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E939CB" w14:textId="77777777" w:rsidR="001166B5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2441FEBD" w:rsidR="00D22628" w:rsidRPr="00EF257B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Staff Mobility For Teaching</w:t>
      </w:r>
      <w:r w:rsidR="00AA696D">
        <w:rPr>
          <w:rStyle w:val="Refernciadenotaalfinal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77777777" w:rsidR="00252D45" w:rsidRPr="00490F95" w:rsidRDefault="00252D45" w:rsidP="00B223B0">
      <w:pPr>
        <w:pStyle w:val="Textdecomentar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Planned period of the teaching</w:t>
      </w:r>
      <w:r w:rsidRPr="00490F95">
        <w:rPr>
          <w:rFonts w:ascii="Verdana" w:hAnsi="Verdana" w:cs="Calibri"/>
          <w:color w:val="FF0000"/>
          <w:lang w:val="en-GB"/>
        </w:rPr>
        <w:t xml:space="preserve"> </w:t>
      </w:r>
      <w:r w:rsidRPr="00490F95">
        <w:rPr>
          <w:rFonts w:ascii="Verdana" w:hAnsi="Verdana" w:cs="Calibri"/>
          <w:lang w:val="en-GB"/>
        </w:rPr>
        <w:t xml:space="preserve">activity: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Pr="00490F95">
        <w:rPr>
          <w:rFonts w:ascii="Verdana" w:hAnsi="Verdana" w:cs="Calibri"/>
          <w:lang w:val="en-GB"/>
        </w:rPr>
        <w:tab/>
        <w:t xml:space="preserve">till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Textdecomentar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D999A8E" w:rsidR="00252D45" w:rsidRDefault="00252D45" w:rsidP="00B223B0">
      <w:pPr>
        <w:pStyle w:val="Textdecomentari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  <w:r w:rsidRPr="00490F95">
        <w:rPr>
          <w:rFonts w:ascii="Verdana" w:hAnsi="Verdana" w:cs="Calibri"/>
          <w:lang w:val="en-GB"/>
        </w:rPr>
        <w:t>Duration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41C7440C" w14:textId="77777777" w:rsidR="00F71F07" w:rsidRDefault="00F71F07" w:rsidP="00F302F2">
      <w:pPr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201"/>
        <w:gridCol w:w="2172"/>
        <w:gridCol w:w="2207"/>
        <w:gridCol w:w="2198"/>
      </w:tblGrid>
      <w:tr w:rsidR="001B0BB8" w:rsidRPr="007673FA" w14:paraId="56E939D3" w14:textId="77777777" w:rsidTr="00107B17">
        <w:trPr>
          <w:trHeight w:val="334"/>
        </w:trPr>
        <w:tc>
          <w:tcPr>
            <w:tcW w:w="2232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107B17">
        <w:trPr>
          <w:trHeight w:val="412"/>
        </w:trPr>
        <w:tc>
          <w:tcPr>
            <w:tcW w:w="2232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Refernciadenotaalfinal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Refernciadenotaalfinal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107B17">
        <w:tc>
          <w:tcPr>
            <w:tcW w:w="2232" w:type="dxa"/>
            <w:shd w:val="clear" w:color="auto" w:fill="FFFFFF"/>
          </w:tcPr>
          <w:p w14:paraId="56E939D9" w14:textId="77777777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AA0AF4"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20../20..</w:t>
            </w:r>
          </w:p>
        </w:tc>
      </w:tr>
      <w:tr w:rsidR="0081766A" w:rsidRPr="007673FA" w14:paraId="56E939E2" w14:textId="77777777" w:rsidTr="008F3AC1">
        <w:tc>
          <w:tcPr>
            <w:tcW w:w="2232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DE73324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  <w:r>
        <w:rPr>
          <w:rFonts w:ascii="Verdana" w:hAnsi="Verdana" w:cs="Arial"/>
          <w:b/>
          <w:color w:val="002060"/>
          <w:szCs w:val="24"/>
          <w:lang w:val="is-IS"/>
        </w:rPr>
        <w:t>/Enterprise</w:t>
      </w:r>
      <w:r w:rsidR="009F5B61">
        <w:rPr>
          <w:rStyle w:val="Refernciadenotaalfinal"/>
          <w:rFonts w:ascii="Verdana" w:hAnsi="Verdana" w:cs="Arial"/>
          <w:b/>
          <w:color w:val="002060"/>
          <w:szCs w:val="24"/>
          <w:lang w:val="is-IS"/>
        </w:rPr>
        <w:endnoteReference w:id="4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159"/>
        <w:gridCol w:w="2228"/>
        <w:gridCol w:w="2188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7F3E0123" w:rsidR="00116FBB" w:rsidRPr="005E466D" w:rsidRDefault="00116FBB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Refernciadenotaalfinal"/>
                <w:rFonts w:ascii="Verdana" w:hAnsi="Verdana" w:cs="Arial"/>
                <w:sz w:val="20"/>
                <w:lang w:val="en-GB"/>
              </w:rPr>
              <w:endnoteReference w:id="5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F" w14:textId="155BB36B" w:rsidR="007967A9" w:rsidRPr="005E466D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228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56E939F3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Refernciadenotaalfinal"/>
                <w:rFonts w:ascii="Verdana" w:hAnsi="Verdana" w:cs="Arial"/>
                <w:sz w:val="20"/>
                <w:lang w:val="en-GB"/>
              </w:rPr>
              <w:endnoteReference w:id="6"/>
            </w:r>
          </w:p>
        </w:tc>
        <w:tc>
          <w:tcPr>
            <w:tcW w:w="2228" w:type="dxa"/>
            <w:shd w:val="clear" w:color="auto" w:fill="FFFFFF"/>
          </w:tcPr>
          <w:p w14:paraId="56E939F5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56E939F8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Contact person</w:t>
            </w:r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228" w:type="dxa"/>
            <w:shd w:val="clear" w:color="auto" w:fill="FFFFFF"/>
          </w:tcPr>
          <w:p w14:paraId="56E939FB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F8532D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77777777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A00" w14:textId="77777777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1FC07922" w14:textId="10E3D567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>Size of enterprise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6F285A" w:rsidRDefault="001633D8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03EC9074" w:rsidR="00F8532D" w:rsidRPr="00F8532D" w:rsidRDefault="001633D8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Ttol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Ttol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Ttol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Textdecomentar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Refernciadenotaalfinal"/>
          <w:rFonts w:ascii="Verdana" w:hAnsi="Verdana" w:cs="Calibri"/>
          <w:lang w:val="en-GB"/>
        </w:rPr>
        <w:endnoteReference w:id="7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Textdecomentar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Textdecomentar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Textdecomentar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Textdecomentar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F257B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F257B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F257B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77777777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F257B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lastRenderedPageBreak/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449715A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Refernciadenotaalfinal"/>
          <w:rFonts w:ascii="Verdana" w:hAnsi="Verdana" w:cs="Calibri"/>
          <w:sz w:val="16"/>
          <w:szCs w:val="16"/>
          <w:lang w:val="en-GB"/>
        </w:rPr>
        <w:endnoteReference w:id="8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>, the sending institution/enterprise and the receiving institution confirm that they approve the proposed mobility agreement.</w:t>
      </w:r>
    </w:p>
    <w:p w14:paraId="333C63EF" w14:textId="0537B205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4B51174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his/her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6FF9ADC4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institution commit to the requirements set out in the grant agreement signed between them.</w:t>
      </w:r>
    </w:p>
    <w:p w14:paraId="56E93A45" w14:textId="4A0B15F0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>receiving institution will communicate to the sending institution/enterprise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Refernciadenotaalfinal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057823C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2D72DC" w:rsidRDefault="00EF398E" w:rsidP="002D72DC">
      <w:pPr>
        <w:spacing w:after="120"/>
        <w:rPr>
          <w:rFonts w:ascii="Verdana" w:hAnsi="Verdana" w:cs="Calibri"/>
          <w:b/>
          <w:color w:val="002060"/>
          <w:sz w:val="16"/>
          <w:szCs w:val="16"/>
          <w:lang w:val="en-GB"/>
        </w:rPr>
      </w:pPr>
      <w:bookmarkStart w:id="0" w:name="_GoBack"/>
      <w:bookmarkEnd w:id="0"/>
    </w:p>
    <w:sectPr w:rsidR="00EF398E" w:rsidRPr="002D72DC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B47133" w14:textId="77777777" w:rsidR="001633D8" w:rsidRDefault="001633D8">
      <w:r>
        <w:separator/>
      </w:r>
    </w:p>
  </w:endnote>
  <w:endnote w:type="continuationSeparator" w:id="0">
    <w:p w14:paraId="18620160" w14:textId="77777777" w:rsidR="001633D8" w:rsidRDefault="001633D8">
      <w:r>
        <w:continuationSeparator/>
      </w:r>
    </w:p>
  </w:endnote>
  <w:endnote w:id="1">
    <w:p w14:paraId="3C941FDC" w14:textId="6B57A34A" w:rsidR="00AA696D" w:rsidRPr="002F549E" w:rsidRDefault="00AA696D" w:rsidP="00AA696D">
      <w:pPr>
        <w:pStyle w:val="Textdenotaalfinal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Referncia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</w:endnote>
  <w:endnote w:id="2">
    <w:p w14:paraId="56E93A66" w14:textId="6C4DC342" w:rsidR="007967A9" w:rsidRPr="002F549E" w:rsidRDefault="007967A9" w:rsidP="00B223B0">
      <w:pPr>
        <w:pStyle w:val="Textde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erncia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Textde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erncia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39A1B941" w14:textId="40CBC684" w:rsidR="009F5B61" w:rsidRPr="002F549E" w:rsidRDefault="009F5B61" w:rsidP="00B223B0">
      <w:pPr>
        <w:pStyle w:val="Textde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erncia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All refererences to "</w:t>
      </w:r>
      <w:r w:rsidRPr="002F549E">
        <w:rPr>
          <w:rFonts w:ascii="Verdana" w:hAnsi="Verdana"/>
          <w:b/>
          <w:sz w:val="16"/>
          <w:szCs w:val="16"/>
          <w:lang w:val="en-GB"/>
        </w:rPr>
        <w:t>enterprise</w:t>
      </w:r>
      <w:r w:rsidRPr="002F549E">
        <w:rPr>
          <w:rFonts w:ascii="Verdana" w:hAnsi="Verdana"/>
          <w:sz w:val="16"/>
          <w:szCs w:val="16"/>
          <w:lang w:val="en-GB"/>
        </w:rPr>
        <w:t>" are only applicable to mobility for staff between Programme Countries</w:t>
      </w:r>
      <w:r w:rsidR="00B159F9" w:rsidRPr="002F549E">
        <w:rPr>
          <w:rFonts w:ascii="Verdana" w:hAnsi="Verdana"/>
          <w:sz w:val="16"/>
          <w:szCs w:val="16"/>
          <w:lang w:val="en-GB"/>
        </w:rPr>
        <w:t xml:space="preserve"> or within Capacity Building projects.</w:t>
      </w:r>
    </w:p>
  </w:endnote>
  <w:endnote w:id="5">
    <w:p w14:paraId="5923D6CA" w14:textId="1CF0D3DB" w:rsidR="00A568F8" w:rsidRDefault="00A568F8" w:rsidP="00B223B0">
      <w:pPr>
        <w:pStyle w:val="Textde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erncia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 Programme Countries.</w:t>
      </w:r>
    </w:p>
    <w:p w14:paraId="39086C8D" w14:textId="77777777" w:rsidR="002D72DC" w:rsidRPr="00960AC6" w:rsidRDefault="002D72DC" w:rsidP="002D72DC">
      <w:pPr>
        <w:pStyle w:val="Textdenotaalfinal"/>
        <w:spacing w:before="120" w:after="120"/>
        <w:ind w:left="284"/>
        <w:rPr>
          <w:rFonts w:cstheme="minorHAnsi"/>
          <w:highlight w:val="yellow"/>
          <w:lang w:val="es-ES"/>
        </w:rPr>
      </w:pPr>
      <w:r w:rsidRPr="00960AC6">
        <w:rPr>
          <w:rFonts w:cstheme="minorHAnsi"/>
          <w:highlight w:val="yellow"/>
          <w:lang w:val="es-ES"/>
        </w:rPr>
        <w:t>UAB Erasmus code: E BARCELO02</w:t>
      </w:r>
    </w:p>
    <w:p w14:paraId="5DFC3061" w14:textId="77777777" w:rsidR="002D72DC" w:rsidRPr="002F549E" w:rsidRDefault="002D72DC" w:rsidP="00B223B0">
      <w:pPr>
        <w:pStyle w:val="Textdenotaalfinal"/>
        <w:spacing w:after="100"/>
        <w:rPr>
          <w:rFonts w:ascii="Verdana" w:hAnsi="Verdana"/>
          <w:sz w:val="16"/>
          <w:szCs w:val="16"/>
          <w:lang w:val="en-GB"/>
        </w:rPr>
      </w:pPr>
    </w:p>
  </w:endnote>
  <w:endnote w:id="6">
    <w:p w14:paraId="56E93A69" w14:textId="6592F2E0" w:rsidR="007967A9" w:rsidRPr="002F549E" w:rsidRDefault="007967A9" w:rsidP="00B223B0">
      <w:pPr>
        <w:pStyle w:val="Textde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erncia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="00F71F07" w:rsidRPr="002F549E">
          <w:rPr>
            <w:rStyle w:val="Enlla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56E93A6B" w14:textId="49072796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erncia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Enlla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history="1">
        <w:r w:rsidRPr="002F549E">
          <w:rPr>
            <w:rStyle w:val="Enlla"/>
            <w:rFonts w:ascii="Verdana" w:hAnsi="Verdana"/>
            <w:sz w:val="16"/>
            <w:szCs w:val="16"/>
            <w:lang w:val="en-GB"/>
          </w:rPr>
          <w:t>http://ec.europa.eu/education/tools/isced-f_en.htm</w:t>
        </w:r>
      </w:hyperlink>
      <w:r w:rsidR="00252FF1" w:rsidRPr="002F549E">
        <w:rPr>
          <w:rStyle w:val="Enlla"/>
          <w:rFonts w:ascii="Verdana" w:hAnsi="Verdana"/>
          <w:sz w:val="16"/>
          <w:szCs w:val="16"/>
          <w:lang w:val="en-GB"/>
        </w:rPr>
        <w:t>)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8">
    <w:p w14:paraId="70AAE2E3" w14:textId="538EC549" w:rsidR="00153B61" w:rsidRPr="004208DA" w:rsidRDefault="00153B61" w:rsidP="00B223B0">
      <w:pPr>
        <w:pStyle w:val="Textdenotaalfinal"/>
        <w:spacing w:after="100"/>
        <w:rPr>
          <w:rFonts w:ascii="Verdana" w:hAnsi="Verdana" w:cs="Calibri"/>
          <w:color w:val="FF0000"/>
          <w:sz w:val="18"/>
          <w:szCs w:val="18"/>
          <w:lang w:val="en-GB"/>
        </w:rPr>
      </w:pPr>
      <w:r w:rsidRPr="002F549E">
        <w:rPr>
          <w:rStyle w:val="Referncia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 Partner Countries: the national legislation of the Programme Country)</w:t>
      </w:r>
      <w:r w:rsidRPr="002F549E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 xml:space="preserve">can be provided electronically or through any other means accessible to the </w:t>
      </w:r>
      <w:r w:rsidR="00131D6D">
        <w:rPr>
          <w:rFonts w:ascii="Verdana" w:hAnsi="Verdana" w:cs="Calibri"/>
          <w:sz w:val="16"/>
          <w:szCs w:val="16"/>
          <w:lang w:val="en-GB"/>
        </w:rPr>
        <w:t>staff member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 xml:space="preserve"> and the </w:t>
      </w:r>
      <w:r w:rsidR="00131D6D">
        <w:rPr>
          <w:rFonts w:ascii="Verdana" w:hAnsi="Verdana" w:cs="Calibri"/>
          <w:sz w:val="16"/>
          <w:szCs w:val="16"/>
          <w:lang w:val="en-GB"/>
        </w:rPr>
        <w:t>s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 xml:space="preserve">ending </w:t>
      </w:r>
      <w:r w:rsidR="00131D6D">
        <w:rPr>
          <w:rFonts w:ascii="Verdana" w:hAnsi="Verdana" w:cs="Calibri"/>
          <w:sz w:val="16"/>
          <w:szCs w:val="16"/>
          <w:lang w:val="en-GB"/>
        </w:rPr>
        <w:t>i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>nstitution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.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04E9A1F2" w:rsidR="0081766A" w:rsidRDefault="0081766A">
        <w:pPr>
          <w:pStyle w:val="Peu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72D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93A60" w14:textId="77777777" w:rsidR="005655B4" w:rsidRDefault="005655B4">
    <w:pPr>
      <w:pStyle w:val="Peu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3EC7FF" w14:textId="77777777" w:rsidR="001633D8" w:rsidRDefault="001633D8">
      <w:r>
        <w:separator/>
      </w:r>
    </w:p>
  </w:footnote>
  <w:footnote w:type="continuationSeparator" w:id="0">
    <w:p w14:paraId="2ED7D2D7" w14:textId="77777777" w:rsidR="001633D8" w:rsidRDefault="001633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93A59" w14:textId="19A5B75D" w:rsidR="00B6735A" w:rsidRPr="00B6735A" w:rsidRDefault="00B6735A">
    <w:pPr>
      <w:rPr>
        <w:rFonts w:ascii="Arial Narrow" w:hAnsi="Arial Narrow"/>
        <w:sz w:val="18"/>
        <w:szCs w:val="18"/>
        <w:lang w:val="en-GB"/>
      </w:rPr>
    </w:pPr>
    <w:r w:rsidRPr="00B6735A">
      <w:rPr>
        <w:rFonts w:ascii="Arial Narrow" w:hAnsi="Arial Narrow"/>
        <w:sz w:val="18"/>
        <w:szCs w:val="18"/>
        <w:lang w:val="en-GB"/>
      </w:rPr>
      <w:t>GfNA</w:t>
    </w:r>
    <w:r w:rsidR="001A4319">
      <w:rPr>
        <w:rFonts w:ascii="Arial Narrow" w:hAnsi="Arial Narrow"/>
        <w:sz w:val="18"/>
        <w:szCs w:val="18"/>
        <w:lang w:val="en-GB"/>
      </w:rPr>
      <w:t>-II</w:t>
    </w:r>
    <w:r w:rsidR="00F64F47">
      <w:rPr>
        <w:rFonts w:ascii="Arial Narrow" w:hAnsi="Arial Narrow"/>
        <w:sz w:val="18"/>
        <w:szCs w:val="18"/>
        <w:lang w:val="en-GB"/>
      </w:rPr>
      <w:t>.7</w:t>
    </w:r>
    <w:r w:rsidR="001A4319">
      <w:rPr>
        <w:rFonts w:ascii="Arial Narrow" w:hAnsi="Arial Narrow"/>
        <w:sz w:val="18"/>
        <w:szCs w:val="18"/>
        <w:lang w:val="en-GB"/>
      </w:rPr>
      <w:t>-C-Annex</w:t>
    </w:r>
    <w:r w:rsidRPr="00B6735A">
      <w:rPr>
        <w:rFonts w:ascii="Arial Narrow" w:hAnsi="Arial Narrow"/>
        <w:sz w:val="18"/>
        <w:szCs w:val="18"/>
        <w:lang w:val="en-GB"/>
      </w:rPr>
      <w:t>-Erasmus+ HE</w:t>
    </w:r>
    <w:r w:rsidR="001A4319">
      <w:rPr>
        <w:rFonts w:ascii="Arial Narrow" w:hAnsi="Arial Narrow"/>
        <w:sz w:val="18"/>
        <w:szCs w:val="18"/>
        <w:lang w:val="en-GB"/>
      </w:rPr>
      <w:t xml:space="preserve"> Staff</w:t>
    </w:r>
    <w:r w:rsidRPr="00B6735A">
      <w:rPr>
        <w:rFonts w:ascii="Arial Narrow" w:hAnsi="Arial Narrow"/>
        <w:sz w:val="18"/>
        <w:szCs w:val="18"/>
        <w:lang w:val="en-GB"/>
      </w:rPr>
      <w:t xml:space="preserve"> Mobility </w:t>
    </w:r>
    <w:r w:rsidR="001A4319">
      <w:rPr>
        <w:rFonts w:ascii="Arial Narrow" w:hAnsi="Arial Narrow"/>
        <w:sz w:val="18"/>
        <w:szCs w:val="18"/>
        <w:lang w:val="en-GB"/>
      </w:rPr>
      <w:t>A</w:t>
    </w:r>
    <w:r w:rsidRPr="00B6735A">
      <w:rPr>
        <w:rFonts w:ascii="Arial Narrow" w:hAnsi="Arial Narrow"/>
        <w:sz w:val="18"/>
        <w:szCs w:val="18"/>
        <w:lang w:val="en-GB"/>
      </w:rPr>
      <w:t xml:space="preserve">greement </w:t>
    </w:r>
    <w:r w:rsidR="008674B4">
      <w:rPr>
        <w:rFonts w:ascii="Arial Narrow" w:hAnsi="Arial Narrow"/>
        <w:sz w:val="18"/>
        <w:szCs w:val="18"/>
        <w:lang w:val="en-GB"/>
      </w:rPr>
      <w:t xml:space="preserve">for </w:t>
    </w:r>
    <w:r w:rsidR="00EE3D05">
      <w:rPr>
        <w:rFonts w:ascii="Arial Narrow" w:hAnsi="Arial Narrow"/>
        <w:sz w:val="18"/>
        <w:szCs w:val="18"/>
        <w:lang w:val="en-GB"/>
      </w:rPr>
      <w:t>teaching</w:t>
    </w:r>
  </w:p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77777777" w:rsidR="00E01AAA" w:rsidRPr="00AD66BB" w:rsidRDefault="003A2F6D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56E93A62" wp14:editId="56E93A63">
                    <wp:simplePos x="0" y="0"/>
                    <wp:positionH relativeFrom="column">
                      <wp:posOffset>1758315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6E93A6D" w14:textId="4CD86741" w:rsidR="00AD66BB" w:rsidRP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2D12F2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  <w:p w14:paraId="56E93A6E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6E93A6F" w14:textId="77777777" w:rsidR="007967A9" w:rsidRPr="006852C7" w:rsidRDefault="007967A9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  <w:p w14:paraId="56E93A70" w14:textId="77777777" w:rsidR="00AD66BB" w:rsidRPr="00AD66BB" w:rsidRDefault="00AD66BB" w:rsidP="007F183D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6E93A6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left:0;text-align:left;margin-left:138.45pt;margin-top:2.25pt;width:136.1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" filled="f" stroked="f">
                    <v:textbo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77777777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Verdana" w:hAnsi="Verdana"/>
              <w:b/>
              <w:noProof/>
              <w:sz w:val="18"/>
              <w:szCs w:val="18"/>
              <w:lang w:val="es-ES" w:eastAsia="es-ES"/>
            </w:rPr>
            <w:drawing>
              <wp:anchor distT="0" distB="0" distL="114300" distR="114300" simplePos="0" relativeHeight="251658240" behindDoc="0" locked="0" layoutInCell="1" allowOverlap="1" wp14:anchorId="56E93A64" wp14:editId="56E93A65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0" t="0" r="0" b="889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01AAA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6E93A5B" w14:textId="77777777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77777777" w:rsidR="00506408" w:rsidRPr="00B6735A" w:rsidRDefault="00506408" w:rsidP="00084A0C">
    <w:pPr>
      <w:pStyle w:val="Capalera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93A5F" w14:textId="77777777" w:rsidR="00506408" w:rsidRPr="00865FC1" w:rsidRDefault="00506408" w:rsidP="00E01AAA">
    <w:pPr>
      <w:pStyle w:val="Capalera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lista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listaambpic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listanumerada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Ttol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tol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tol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tol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listanumerad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listanumerada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listaambpic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listaambpic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listaambpic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listaambpic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listanumerada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ulaambquadrcul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3D8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C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3D05"/>
    <w:rsid w:val="00EE40E6"/>
    <w:rsid w:val="00EE41DE"/>
    <w:rsid w:val="00EE5991"/>
    <w:rsid w:val="00EE60CF"/>
    <w:rsid w:val="00EE73A0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E939CB"/>
  <w15:docId w15:val="{BC9796E9-06FA-485A-8779-B905E1FA2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tol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tol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tol3">
    <w:name w:val="heading 3"/>
    <w:basedOn w:val="Normal"/>
    <w:next w:val="Text3"/>
    <w:link w:val="Ttol3C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tol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Ttol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tol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tol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tol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tol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Textdebloc">
    <w:name w:val="Block Text"/>
    <w:basedOn w:val="Normal"/>
    <w:pPr>
      <w:spacing w:after="120"/>
      <w:ind w:left="1440" w:right="1440"/>
    </w:pPr>
  </w:style>
  <w:style w:type="paragraph" w:styleId="Textindependent">
    <w:name w:val="Body Text"/>
    <w:basedOn w:val="Normal"/>
    <w:pPr>
      <w:spacing w:after="120"/>
    </w:pPr>
  </w:style>
  <w:style w:type="paragraph" w:styleId="Textindependent2">
    <w:name w:val="Body Text 2"/>
    <w:basedOn w:val="Normal"/>
    <w:pPr>
      <w:spacing w:after="120" w:line="480" w:lineRule="auto"/>
    </w:pPr>
  </w:style>
  <w:style w:type="paragraph" w:styleId="Textindependent3">
    <w:name w:val="Body Text 3"/>
    <w:basedOn w:val="Normal"/>
    <w:pPr>
      <w:spacing w:after="120"/>
    </w:pPr>
    <w:rPr>
      <w:sz w:val="16"/>
    </w:rPr>
  </w:style>
  <w:style w:type="paragraph" w:styleId="Primerasagniadetextindependent">
    <w:name w:val="Body Text First Indent"/>
    <w:basedOn w:val="Textindependent"/>
    <w:pPr>
      <w:ind w:firstLine="210"/>
    </w:pPr>
  </w:style>
  <w:style w:type="paragraph" w:styleId="Sagniadetextindependent">
    <w:name w:val="Body Text Indent"/>
    <w:basedOn w:val="Normal"/>
    <w:pPr>
      <w:spacing w:after="120"/>
      <w:ind w:left="283"/>
    </w:pPr>
  </w:style>
  <w:style w:type="paragraph" w:styleId="Primerasagniadetextindependent2">
    <w:name w:val="Body Text First Indent 2"/>
    <w:basedOn w:val="Sagniadetextindependent"/>
    <w:pPr>
      <w:ind w:firstLine="210"/>
    </w:pPr>
  </w:style>
  <w:style w:type="paragraph" w:styleId="Sagniadetextindependent2">
    <w:name w:val="Body Text Indent 2"/>
    <w:basedOn w:val="Normal"/>
    <w:pPr>
      <w:spacing w:after="120" w:line="480" w:lineRule="auto"/>
      <w:ind w:left="283"/>
    </w:pPr>
  </w:style>
  <w:style w:type="paragraph" w:styleId="Sagniadetextindependent3">
    <w:name w:val="Body Text Indent 3"/>
    <w:basedOn w:val="Normal"/>
    <w:pPr>
      <w:spacing w:after="120"/>
      <w:ind w:left="283"/>
    </w:pPr>
    <w:rPr>
      <w:sz w:val="16"/>
    </w:rPr>
  </w:style>
  <w:style w:type="paragraph" w:styleId="Llegenda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Ttol1"/>
    <w:pPr>
      <w:keepNext/>
      <w:spacing w:after="480"/>
      <w:jc w:val="center"/>
    </w:pPr>
    <w:rPr>
      <w:b/>
      <w:smallCaps/>
      <w:sz w:val="28"/>
    </w:rPr>
  </w:style>
  <w:style w:type="paragraph" w:styleId="Comiat">
    <w:name w:val="Closing"/>
    <w:basedOn w:val="Normal"/>
    <w:pPr>
      <w:ind w:left="4252"/>
    </w:pPr>
  </w:style>
  <w:style w:type="paragraph" w:styleId="Textdecomentari">
    <w:name w:val="annotation text"/>
    <w:basedOn w:val="Normal"/>
    <w:link w:val="TextdecomentariCar"/>
    <w:rPr>
      <w:sz w:val="20"/>
    </w:rPr>
  </w:style>
  <w:style w:type="paragraph" w:styleId="Data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Mapadeldocumen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denotaalfinal">
    <w:name w:val="endnote text"/>
    <w:basedOn w:val="Normal"/>
    <w:link w:val="TextdenotaalfinalCar"/>
    <w:semiHidden/>
    <w:rPr>
      <w:sz w:val="20"/>
    </w:rPr>
  </w:style>
  <w:style w:type="paragraph" w:styleId="Adreadelsobre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Remitentdelsobre">
    <w:name w:val="envelope return"/>
    <w:basedOn w:val="Normal"/>
    <w:pPr>
      <w:spacing w:after="0"/>
    </w:pPr>
    <w:rPr>
      <w:sz w:val="20"/>
    </w:rPr>
  </w:style>
  <w:style w:type="paragraph" w:styleId="Peu">
    <w:name w:val="footer"/>
    <w:basedOn w:val="Normal"/>
    <w:link w:val="PeuC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xtdenotaapeudepgina">
    <w:name w:val="footnote text"/>
    <w:basedOn w:val="Normal"/>
    <w:pPr>
      <w:ind w:left="357" w:hanging="357"/>
    </w:pPr>
    <w:rPr>
      <w:sz w:val="20"/>
    </w:rPr>
  </w:style>
  <w:style w:type="paragraph" w:styleId="Capalera">
    <w:name w:val="header"/>
    <w:basedOn w:val="Normal"/>
    <w:link w:val="CapaleraC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ndex1">
    <w:name w:val="index 1"/>
    <w:basedOn w:val="Normal"/>
    <w:next w:val="Normal"/>
    <w:autoRedefine/>
    <w:semiHidden/>
    <w:pPr>
      <w:ind w:left="240" w:hanging="240"/>
    </w:pPr>
  </w:style>
  <w:style w:type="paragraph" w:styleId="ndex2">
    <w:name w:val="index 2"/>
    <w:basedOn w:val="Normal"/>
    <w:next w:val="Normal"/>
    <w:autoRedefine/>
    <w:semiHidden/>
    <w:pPr>
      <w:ind w:left="480" w:hanging="240"/>
    </w:pPr>
  </w:style>
  <w:style w:type="paragraph" w:styleId="ndex3">
    <w:name w:val="index 3"/>
    <w:basedOn w:val="Normal"/>
    <w:next w:val="Normal"/>
    <w:autoRedefine/>
    <w:semiHidden/>
    <w:pPr>
      <w:ind w:left="720" w:hanging="240"/>
    </w:pPr>
  </w:style>
  <w:style w:type="paragraph" w:styleId="ndex4">
    <w:name w:val="index 4"/>
    <w:basedOn w:val="Normal"/>
    <w:next w:val="Normal"/>
    <w:autoRedefine/>
    <w:semiHidden/>
    <w:pPr>
      <w:ind w:left="960" w:hanging="240"/>
    </w:pPr>
  </w:style>
  <w:style w:type="paragraph" w:styleId="ndex5">
    <w:name w:val="index 5"/>
    <w:basedOn w:val="Normal"/>
    <w:next w:val="Normal"/>
    <w:autoRedefine/>
    <w:semiHidden/>
    <w:pPr>
      <w:ind w:left="1200" w:hanging="240"/>
    </w:pPr>
  </w:style>
  <w:style w:type="paragraph" w:styleId="ndex6">
    <w:name w:val="index 6"/>
    <w:basedOn w:val="Normal"/>
    <w:next w:val="Normal"/>
    <w:autoRedefine/>
    <w:semiHidden/>
    <w:pPr>
      <w:ind w:left="1440" w:hanging="240"/>
    </w:pPr>
  </w:style>
  <w:style w:type="paragraph" w:styleId="ndex7">
    <w:name w:val="index 7"/>
    <w:basedOn w:val="Normal"/>
    <w:next w:val="Normal"/>
    <w:autoRedefine/>
    <w:semiHidden/>
    <w:pPr>
      <w:ind w:left="1680" w:hanging="240"/>
    </w:pPr>
  </w:style>
  <w:style w:type="paragraph" w:styleId="ndex8">
    <w:name w:val="index 8"/>
    <w:basedOn w:val="Normal"/>
    <w:next w:val="Normal"/>
    <w:autoRedefine/>
    <w:semiHidden/>
    <w:pPr>
      <w:ind w:left="1920" w:hanging="240"/>
    </w:pPr>
  </w:style>
  <w:style w:type="paragraph" w:styleId="ndex9">
    <w:name w:val="index 9"/>
    <w:basedOn w:val="Normal"/>
    <w:next w:val="Normal"/>
    <w:autoRedefine/>
    <w:semiHidden/>
    <w:pPr>
      <w:ind w:left="2160" w:hanging="240"/>
    </w:pPr>
  </w:style>
  <w:style w:type="paragraph" w:styleId="Ttoldndex">
    <w:name w:val="index heading"/>
    <w:basedOn w:val="Normal"/>
    <w:next w:val="ndex1"/>
    <w:semiHidden/>
    <w:rPr>
      <w:rFonts w:ascii="Arial" w:hAnsi="Arial"/>
      <w:b/>
    </w:rPr>
  </w:style>
  <w:style w:type="paragraph" w:styleId="Llista">
    <w:name w:val="List"/>
    <w:basedOn w:val="Normal"/>
    <w:pPr>
      <w:ind w:left="283" w:hanging="283"/>
    </w:pPr>
  </w:style>
  <w:style w:type="paragraph" w:styleId="Llista2">
    <w:name w:val="List 2"/>
    <w:basedOn w:val="Normal"/>
    <w:pPr>
      <w:ind w:left="566" w:hanging="283"/>
    </w:pPr>
  </w:style>
  <w:style w:type="paragraph" w:styleId="Llista3">
    <w:name w:val="List 3"/>
    <w:basedOn w:val="Normal"/>
    <w:pPr>
      <w:ind w:left="849" w:hanging="283"/>
    </w:pPr>
  </w:style>
  <w:style w:type="paragraph" w:styleId="Llista4">
    <w:name w:val="List 4"/>
    <w:basedOn w:val="Normal"/>
    <w:pPr>
      <w:ind w:left="1132" w:hanging="283"/>
    </w:pPr>
  </w:style>
  <w:style w:type="paragraph" w:styleId="Llista5">
    <w:name w:val="List 5"/>
    <w:basedOn w:val="Normal"/>
    <w:pPr>
      <w:ind w:left="1415" w:hanging="283"/>
    </w:pPr>
  </w:style>
  <w:style w:type="paragraph" w:styleId="Llistaambpics">
    <w:name w:val="List Bullet"/>
    <w:basedOn w:val="Normal"/>
    <w:pPr>
      <w:numPr>
        <w:numId w:val="4"/>
      </w:numPr>
    </w:pPr>
  </w:style>
  <w:style w:type="paragraph" w:styleId="Llistaambpics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listaambpics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listaambpics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listaambpics5">
    <w:name w:val="List Bullet 5"/>
    <w:basedOn w:val="Normal"/>
    <w:autoRedefine/>
    <w:pPr>
      <w:numPr>
        <w:numId w:val="1"/>
      </w:numPr>
    </w:pPr>
  </w:style>
  <w:style w:type="paragraph" w:styleId="Continuacidellista">
    <w:name w:val="List Continue"/>
    <w:basedOn w:val="Normal"/>
    <w:pPr>
      <w:spacing w:after="120"/>
      <w:ind w:left="283"/>
    </w:pPr>
  </w:style>
  <w:style w:type="paragraph" w:styleId="Continuacidellista2">
    <w:name w:val="List Continue 2"/>
    <w:basedOn w:val="Normal"/>
    <w:pPr>
      <w:spacing w:after="120"/>
      <w:ind w:left="566"/>
    </w:pPr>
  </w:style>
  <w:style w:type="paragraph" w:styleId="Continuacidellista3">
    <w:name w:val="List Continue 3"/>
    <w:basedOn w:val="Normal"/>
    <w:pPr>
      <w:spacing w:after="120"/>
      <w:ind w:left="849"/>
    </w:pPr>
  </w:style>
  <w:style w:type="paragraph" w:styleId="Continuacidellista4">
    <w:name w:val="List Continue 4"/>
    <w:basedOn w:val="Normal"/>
    <w:pPr>
      <w:spacing w:after="120"/>
      <w:ind w:left="1132"/>
    </w:pPr>
  </w:style>
  <w:style w:type="paragraph" w:styleId="Continuacidellista5">
    <w:name w:val="List Continue 5"/>
    <w:basedOn w:val="Normal"/>
    <w:pPr>
      <w:spacing w:after="120"/>
      <w:ind w:left="1415"/>
    </w:pPr>
  </w:style>
  <w:style w:type="paragraph" w:styleId="Llistanumerada">
    <w:name w:val="List Number"/>
    <w:basedOn w:val="Normal"/>
    <w:pPr>
      <w:numPr>
        <w:numId w:val="14"/>
      </w:numPr>
    </w:pPr>
  </w:style>
  <w:style w:type="paragraph" w:styleId="Llistanumerada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listanumerada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listanumerada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listanumerada5">
    <w:name w:val="List Number 5"/>
    <w:basedOn w:val="Normal"/>
    <w:pPr>
      <w:numPr>
        <w:numId w:val="2"/>
      </w:numPr>
    </w:pPr>
  </w:style>
  <w:style w:type="paragraph" w:styleId="Textde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Capalerademissatg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Sagnianormal">
    <w:name w:val="Normal Indent"/>
    <w:basedOn w:val="Normal"/>
    <w:link w:val="SagnianormalCar"/>
    <w:pPr>
      <w:ind w:left="720"/>
    </w:pPr>
    <w:rPr>
      <w:lang w:eastAsia="x-none"/>
    </w:rPr>
  </w:style>
  <w:style w:type="paragraph" w:styleId="Ttoldenota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tol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tol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tol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tol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xtsenseformat">
    <w:name w:val="Plain Text"/>
    <w:basedOn w:val="Normal"/>
    <w:rPr>
      <w:rFonts w:ascii="Courier New" w:hAnsi="Courier New"/>
      <w:sz w:val="20"/>
    </w:rPr>
  </w:style>
  <w:style w:type="paragraph" w:styleId="Salutaci">
    <w:name w:val="Salutation"/>
    <w:basedOn w:val="Normal"/>
    <w:next w:val="Normal"/>
  </w:style>
  <w:style w:type="paragraph" w:styleId="Signatur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tol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ndexdautoritats">
    <w:name w:val="table of authorities"/>
    <w:basedOn w:val="Normal"/>
    <w:next w:val="Normal"/>
    <w:semiHidden/>
    <w:pPr>
      <w:ind w:left="240" w:hanging="240"/>
    </w:pPr>
  </w:style>
  <w:style w:type="paragraph" w:styleId="ndexdillustracions">
    <w:name w:val="table of figures"/>
    <w:basedOn w:val="Normal"/>
    <w:next w:val="Normal"/>
    <w:semiHidden/>
    <w:pPr>
      <w:ind w:left="480" w:hanging="480"/>
    </w:pPr>
  </w:style>
  <w:style w:type="paragraph" w:styleId="Ttol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toldIDA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ID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ID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ID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ID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ID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IDC6">
    <w:name w:val="toc 6"/>
    <w:basedOn w:val="Normal"/>
    <w:next w:val="Normal"/>
    <w:autoRedefine/>
    <w:semiHidden/>
    <w:pPr>
      <w:ind w:left="1200"/>
    </w:pPr>
  </w:style>
  <w:style w:type="paragraph" w:styleId="IDC7">
    <w:name w:val="toc 7"/>
    <w:basedOn w:val="Normal"/>
    <w:next w:val="Normal"/>
    <w:autoRedefine/>
    <w:semiHidden/>
    <w:pPr>
      <w:ind w:left="1440"/>
    </w:pPr>
  </w:style>
  <w:style w:type="paragraph" w:styleId="IDC8">
    <w:name w:val="toc 8"/>
    <w:basedOn w:val="Normal"/>
    <w:next w:val="Normal"/>
    <w:autoRedefine/>
    <w:semiHidden/>
    <w:pPr>
      <w:ind w:left="1680"/>
    </w:pPr>
  </w:style>
  <w:style w:type="paragraph" w:styleId="ID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toldelIDC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Enlla">
    <w:name w:val="Hyperlink"/>
    <w:rsid w:val="006914AD"/>
    <w:rPr>
      <w:color w:val="0000FF"/>
      <w:u w:val="single"/>
    </w:rPr>
  </w:style>
  <w:style w:type="character" w:styleId="Refernciadenotaapeudepgina">
    <w:name w:val="footnote reference"/>
    <w:rsid w:val="00CD08CF"/>
    <w:rPr>
      <w:vertAlign w:val="superscript"/>
    </w:rPr>
  </w:style>
  <w:style w:type="table" w:styleId="Quadrculamitjana3mfasi2">
    <w:name w:val="Medium Grid 3 Accent 2"/>
    <w:basedOn w:val="Taula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deglobus">
    <w:name w:val="Balloon Text"/>
    <w:basedOn w:val="Normal"/>
    <w:link w:val="TextdeglobusC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eu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eu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euCar">
    <w:name w:val="Peu Car"/>
    <w:link w:val="Peu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euC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eu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CapaleraCar">
    <w:name w:val="Capçalera Car"/>
    <w:link w:val="Capalera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Sagnianormal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SagnianormalCar">
    <w:name w:val="Sagnia normal Car"/>
    <w:link w:val="Sagnianormal"/>
    <w:rsid w:val="007A4813"/>
    <w:rPr>
      <w:sz w:val="24"/>
      <w:lang w:val="fr-FR"/>
    </w:rPr>
  </w:style>
  <w:style w:type="character" w:customStyle="1" w:styleId="Bulletpoint1Char">
    <w:name w:val="Bullet point1 Char"/>
    <w:basedOn w:val="SagnianormalC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Sagnianormal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ulaambquadrcula">
    <w:name w:val="Table Grid"/>
    <w:basedOn w:val="Taula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ulanormal"/>
    <w:rsid w:val="00EF7057"/>
    <w:tblPr/>
  </w:style>
  <w:style w:type="table" w:styleId="Taulaelegant">
    <w:name w:val="Table Elegant"/>
    <w:basedOn w:val="Taula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ernciadecomentari">
    <w:name w:val="annotation reference"/>
    <w:unhideWhenUsed/>
    <w:rsid w:val="00F0066C"/>
    <w:rPr>
      <w:sz w:val="16"/>
      <w:szCs w:val="16"/>
    </w:rPr>
  </w:style>
  <w:style w:type="character" w:customStyle="1" w:styleId="TextdecomentariCar">
    <w:name w:val="Text de comentari Car"/>
    <w:link w:val="Textdecomentari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Textindependen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deglobusCar">
    <w:name w:val="Text de globus Car"/>
    <w:link w:val="Textdeglobus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argrafdellista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TemadelcomentariCar">
    <w:name w:val="Tema del comentari Car"/>
    <w:link w:val="Temadelcomentari"/>
    <w:uiPriority w:val="99"/>
    <w:rsid w:val="00BA290F"/>
    <w:rPr>
      <w:b/>
      <w:bCs/>
      <w:lang w:val="x-none" w:eastAsia="ar-SA"/>
    </w:rPr>
  </w:style>
  <w:style w:type="paragraph" w:styleId="Revisi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Enllavisitat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tol3Car">
    <w:name w:val="Títol 3 Car"/>
    <w:link w:val="Ttol3"/>
    <w:rsid w:val="005D5129"/>
    <w:rPr>
      <w:i/>
      <w:sz w:val="24"/>
      <w:lang w:val="fr-FR" w:eastAsia="en-US"/>
    </w:rPr>
  </w:style>
  <w:style w:type="character" w:styleId="Refernciadenotaalfinal">
    <w:name w:val="endnote reference"/>
    <w:rsid w:val="007967A9"/>
    <w:rPr>
      <w:vertAlign w:val="superscript"/>
    </w:rPr>
  </w:style>
  <w:style w:type="character" w:customStyle="1" w:styleId="TextdenotaalfinalCar">
    <w:name w:val="Text de nota al final Car"/>
    <w:basedOn w:val="Tipusdelletraperdefectedelpargraf"/>
    <w:link w:val="Textdenotaalfinal"/>
    <w:semiHidden/>
    <w:rsid w:val="002D72DC"/>
    <w:rPr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ec.europa.eu/education/tools/isced-f_en.htm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57B8D160-3D2C-4F22-9281-98F8EBB04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0</TotalTime>
  <Pages>3</Pages>
  <Words>450</Words>
  <Characters>2481</Characters>
  <Application>Microsoft Office Word</Application>
  <DocSecurity>0</DocSecurity>
  <PresentationFormat>Microsoft Word 11.0</PresentationFormat>
  <Lines>20</Lines>
  <Paragraphs>5</Paragraphs>
  <ScaleCrop>false</ScaleCrop>
  <HeadingPairs>
    <vt:vector size="10" baseType="variant">
      <vt:variant>
        <vt:lpstr>Títol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2926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</dc:creator>
  <cp:keywords>EL4</cp:keywords>
  <cp:lastModifiedBy>Isabel Boncompte Bonfill</cp:lastModifiedBy>
  <cp:revision>2</cp:revision>
  <cp:lastPrinted>2013-11-06T08:46:00Z</cp:lastPrinted>
  <dcterms:created xsi:type="dcterms:W3CDTF">2019-10-18T08:03:00Z</dcterms:created>
  <dcterms:modified xsi:type="dcterms:W3CDTF">2019-10-18T08:03:00Z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