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282864B3"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1"/>
        <w:gridCol w:w="2172"/>
        <w:gridCol w:w="2207"/>
        <w:gridCol w:w="2198"/>
      </w:tblGrid>
      <w:tr w:rsidR="001B0BB8" w:rsidRPr="007673FA" w14:paraId="56E939D3" w14:textId="77777777" w:rsidTr="00107B17">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107B17">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1"/>
            </w:r>
          </w:p>
        </w:tc>
        <w:tc>
          <w:tcPr>
            <w:tcW w:w="2232"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2"/>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107B17">
        <w:tc>
          <w:tcPr>
            <w:tcW w:w="2232" w:type="dxa"/>
            <w:shd w:val="clear" w:color="auto" w:fill="FFFFFF"/>
          </w:tcPr>
          <w:p w14:paraId="56E939D9"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proofErr w:type="gramStart"/>
            <w:r w:rsidRPr="007673FA">
              <w:rPr>
                <w:rFonts w:ascii="Verdana" w:hAnsi="Verdana" w:cs="Arial"/>
                <w:color w:val="002060"/>
                <w:sz w:val="20"/>
                <w:lang w:val="en-GB"/>
              </w:rPr>
              <w:t>20../</w:t>
            </w:r>
            <w:proofErr w:type="gramEnd"/>
            <w:r w:rsidRPr="007673FA">
              <w:rPr>
                <w:rFonts w:ascii="Verdana" w:hAnsi="Verdana" w:cs="Arial"/>
                <w:color w:val="002060"/>
                <w:sz w:val="20"/>
                <w:lang w:val="en-GB"/>
              </w:rPr>
              <w:t>20..</w:t>
            </w:r>
          </w:p>
        </w:tc>
      </w:tr>
      <w:tr w:rsidR="0081766A" w:rsidRPr="007673FA" w14:paraId="56E939E2" w14:textId="77777777" w:rsidTr="008F3AC1">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0BE13D16" w:rsidR="007967A9" w:rsidRDefault="00AE621C" w:rsidP="00107B17">
      <w:pPr>
        <w:shd w:val="clear" w:color="auto" w:fill="FFFFFF"/>
        <w:ind w:right="-992"/>
        <w:jc w:val="left"/>
        <w:rPr>
          <w:rFonts w:ascii="Verdana" w:hAnsi="Verdana" w:cs="Arial"/>
          <w:b/>
          <w:color w:val="002060"/>
          <w:szCs w:val="24"/>
          <w:lang w:val="is-IS"/>
        </w:rPr>
      </w:pPr>
      <w:r>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3"/>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4"/>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79CF7917" w:rsidR="00F8532D" w:rsidRPr="006D76B9" w:rsidRDefault="00F8532D" w:rsidP="00B223B0">
            <w:pPr>
              <w:shd w:val="clear" w:color="auto" w:fill="FFFFFF"/>
              <w:spacing w:after="0"/>
              <w:ind w:right="-993"/>
              <w:jc w:val="left"/>
              <w:rPr>
                <w:rFonts w:ascii="Verdana" w:hAnsi="Verdana" w:cs="Arial"/>
                <w:color w:val="FF0000"/>
                <w:sz w:val="20"/>
                <w:highlight w:val="yellow"/>
                <w:lang w:val="fr-BE"/>
              </w:rPr>
            </w:pPr>
          </w:p>
        </w:tc>
        <w:tc>
          <w:tcPr>
            <w:tcW w:w="2228" w:type="dxa"/>
            <w:shd w:val="clear" w:color="auto" w:fill="FFFFFF"/>
          </w:tcPr>
          <w:p w14:paraId="56E93A00" w14:textId="77777777" w:rsidR="00F8532D" w:rsidRPr="006D76B9" w:rsidRDefault="00F8532D" w:rsidP="00B223B0">
            <w:pPr>
              <w:shd w:val="clear" w:color="auto" w:fill="FFFFFF"/>
              <w:spacing w:after="0"/>
              <w:ind w:right="-993"/>
              <w:jc w:val="left"/>
              <w:rPr>
                <w:rFonts w:ascii="Verdana" w:hAnsi="Verdana" w:cs="Arial"/>
                <w:color w:val="FF0000"/>
                <w:sz w:val="20"/>
                <w:highlight w:val="yellow"/>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000000"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000000"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5"/>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sidRPr="00D86A02">
        <w:rPr>
          <w:rStyle w:val="EndnoteReference"/>
          <w:rFonts w:ascii="Verdana" w:hAnsi="Verdana" w:cs="Calibri"/>
          <w:lang w:val="en-GB"/>
        </w:rPr>
        <w:endnoteReference w:id="6"/>
      </w:r>
      <w:r w:rsidRPr="00D86A02">
        <w:rPr>
          <w:rFonts w:ascii="Verdana" w:hAnsi="Verdana" w:cs="Calibri"/>
          <w:lang w:val="en-GB"/>
        </w:rPr>
        <w:t>:</w:t>
      </w:r>
      <w:r w:rsidRPr="00490F95">
        <w:rPr>
          <w:rFonts w:ascii="Verdana" w:hAnsi="Verdana" w:cs="Calibri"/>
          <w:lang w:val="en-GB"/>
        </w:rPr>
        <w:t xml:space="preserve">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E41A1"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E41A1"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E41A1"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E41A1"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7"/>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lastRenderedPageBreak/>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BCAD5" w14:textId="77777777" w:rsidR="006E3DF1" w:rsidRDefault="006E3DF1">
      <w:r>
        <w:separator/>
      </w:r>
    </w:p>
  </w:endnote>
  <w:endnote w:type="continuationSeparator" w:id="0">
    <w:p w14:paraId="2A993EA7" w14:textId="77777777" w:rsidR="006E3DF1" w:rsidRDefault="006E3DF1">
      <w:r>
        <w:continuationSeparator/>
      </w:r>
    </w:p>
  </w:endnote>
  <w:endnote w:id="1">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2">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3">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4">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5">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6">
    <w:p w14:paraId="22FE9482" w14:textId="7205377D" w:rsidR="007A4576" w:rsidRPr="00461D1B" w:rsidRDefault="007A4576">
      <w:pPr>
        <w:pStyle w:val="EndnoteText"/>
        <w:rPr>
          <w:rFonts w:ascii="Verdana" w:hAnsi="Verdana" w:cs="Calibri"/>
          <w:sz w:val="16"/>
          <w:szCs w:val="16"/>
          <w:lang w:val="en-GB"/>
        </w:rPr>
      </w:pPr>
      <w:r>
        <w:rPr>
          <w:rStyle w:val="EndnoteReference"/>
        </w:rPr>
        <w:endnoteRef/>
      </w:r>
      <w:r w:rsidRPr="005E41A1">
        <w:rPr>
          <w:lang w:val="en-GB"/>
        </w:rPr>
        <w:t xml:space="preserve"> </w:t>
      </w:r>
      <w:r w:rsidR="0076447B" w:rsidRPr="0076447B">
        <w:rPr>
          <w:rFonts w:ascii="Verdana" w:hAnsi="Verdana" w:cs="Calibri"/>
          <w:sz w:val="16"/>
          <w:szCs w:val="16"/>
          <w:lang w:val="en-GB"/>
        </w:rPr>
        <w:t xml:space="preserve">A minimum of 8 teaching hours per week (or any shorter period of stay) </w:t>
      </w:r>
      <w:proofErr w:type="gramStart"/>
      <w:r w:rsidR="0076447B" w:rsidRPr="0076447B">
        <w:rPr>
          <w:rFonts w:ascii="Verdana" w:hAnsi="Verdana" w:cs="Calibri"/>
          <w:sz w:val="16"/>
          <w:szCs w:val="16"/>
          <w:lang w:val="en-GB"/>
        </w:rPr>
        <w:t>has to</w:t>
      </w:r>
      <w:proofErr w:type="gramEnd"/>
      <w:r w:rsidR="0076447B" w:rsidRPr="0076447B">
        <w:rPr>
          <w:rFonts w:ascii="Verdana" w:hAnsi="Verdana" w:cs="Calibri"/>
          <w:sz w:val="16"/>
          <w:szCs w:val="16"/>
          <w:lang w:val="en-GB"/>
        </w:rPr>
        <w:t xml:space="preserve">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7">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3937177"/>
      <w:docPartObj>
        <w:docPartGallery w:val="Page Numbers (Bottom of Page)"/>
        <w:docPartUnique/>
      </w:docPartObj>
    </w:sdtPr>
    <w:sdtEndPr>
      <w:rPr>
        <w:noProof/>
      </w:rPr>
    </w:sdtEndPr>
    <w:sdtContent>
      <w:p w14:paraId="6FA9FEDC" w14:textId="030F6299" w:rsidR="0081766A" w:rsidRDefault="0081766A">
        <w:pPr>
          <w:pStyle w:val="Footer"/>
          <w:jc w:val="center"/>
        </w:pPr>
        <w:r>
          <w:fldChar w:fldCharType="begin"/>
        </w:r>
        <w:r>
          <w:instrText xml:space="preserve"> PAGE   \* MERGEFORMAT </w:instrText>
        </w:r>
        <w:r>
          <w:fldChar w:fldCharType="separate"/>
        </w:r>
        <w:r w:rsidR="00AE621C">
          <w:rPr>
            <w:noProof/>
          </w:rPr>
          <w:t>3</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A8689" w14:textId="77777777" w:rsidR="006E3DF1" w:rsidRDefault="006E3DF1">
      <w:r>
        <w:separator/>
      </w:r>
    </w:p>
  </w:footnote>
  <w:footnote w:type="continuationSeparator" w:id="0">
    <w:p w14:paraId="3D96B900" w14:textId="77777777" w:rsidR="006E3DF1" w:rsidRDefault="006E3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21515464"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w:drawing>
              <wp:anchor distT="0" distB="0" distL="114300" distR="114300" simplePos="0" relativeHeight="251658240" behindDoc="0" locked="0" layoutInCell="1" allowOverlap="1" wp14:anchorId="56E93A64" wp14:editId="64BEB598">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481F4A95" w:rsidR="00506408" w:rsidRPr="00B6735A" w:rsidRDefault="00AE621C" w:rsidP="00084A0C">
    <w:pPr>
      <w:pStyle w:val="Header"/>
      <w:tabs>
        <w:tab w:val="clear" w:pos="8306"/>
      </w:tabs>
      <w:spacing w:after="0"/>
      <w:ind w:right="-743"/>
      <w:rPr>
        <w:sz w:val="16"/>
        <w:szCs w:val="16"/>
        <w:lang w:val="en-GB"/>
      </w:rPr>
    </w:pPr>
    <w:r>
      <w:rPr>
        <w:rFonts w:ascii="Verdana" w:hAnsi="Verdana"/>
        <w:b/>
        <w:noProof/>
        <w:sz w:val="18"/>
        <w:szCs w:val="18"/>
        <w:lang w:val="es-ES" w:eastAsia="es-ES"/>
      </w:rPr>
      <mc:AlternateContent>
        <mc:Choice Requires="wps">
          <w:drawing>
            <wp:anchor distT="0" distB="0" distL="114300" distR="114300" simplePos="0" relativeHeight="251657216" behindDoc="0" locked="0" layoutInCell="1" allowOverlap="1" wp14:anchorId="56E93A62" wp14:editId="423336CA">
              <wp:simplePos x="0" y="0"/>
              <wp:positionH relativeFrom="column">
                <wp:posOffset>4120515</wp:posOffset>
              </wp:positionH>
              <wp:positionV relativeFrom="paragraph">
                <wp:posOffset>-579755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5245BBF5"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r w:rsidR="00AE621C">
                            <w:rPr>
                              <w:rFonts w:ascii="Verdana" w:hAnsi="Verdana"/>
                              <w:b/>
                              <w:color w:val="003CB4"/>
                              <w:sz w:val="16"/>
                              <w:szCs w:val="16"/>
                              <w:lang w:val="en-GB"/>
                            </w:rPr>
                            <w:t xml:space="preserve"> KA13</w:t>
                          </w:r>
                          <w:r w:rsidR="0087406E">
                            <w:rPr>
                              <w:rFonts w:ascii="Verdana" w:hAnsi="Verdana"/>
                              <w:b/>
                              <w:color w:val="003CB4"/>
                              <w:sz w:val="16"/>
                              <w:szCs w:val="16"/>
                              <w:lang w:val="en-GB"/>
                            </w:rPr>
                            <w:t>1</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24.45pt;margin-top:-45.6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5245BBF5"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r w:rsidR="00AE621C">
                      <w:rPr>
                        <w:rFonts w:ascii="Verdana" w:hAnsi="Verdana"/>
                        <w:b/>
                        <w:color w:val="003CB4"/>
                        <w:sz w:val="16"/>
                        <w:szCs w:val="16"/>
                        <w:lang w:val="en-GB"/>
                      </w:rPr>
                      <w:t xml:space="preserve"> KA13</w:t>
                    </w:r>
                    <w:r w:rsidR="0087406E">
                      <w:rPr>
                        <w:rFonts w:ascii="Verdana" w:hAnsi="Verdana"/>
                        <w:b/>
                        <w:color w:val="003CB4"/>
                        <w:sz w:val="16"/>
                        <w:szCs w:val="16"/>
                        <w:lang w:val="en-GB"/>
                      </w:rPr>
                      <w:t>1</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2851750">
    <w:abstractNumId w:val="1"/>
  </w:num>
  <w:num w:numId="2" w16cid:durableId="1382752022">
    <w:abstractNumId w:val="0"/>
  </w:num>
  <w:num w:numId="3" w16cid:durableId="850338747">
    <w:abstractNumId w:val="18"/>
  </w:num>
  <w:num w:numId="4" w16cid:durableId="1614825198">
    <w:abstractNumId w:val="27"/>
  </w:num>
  <w:num w:numId="5" w16cid:durableId="283512215">
    <w:abstractNumId w:val="20"/>
  </w:num>
  <w:num w:numId="6" w16cid:durableId="348020472">
    <w:abstractNumId w:val="26"/>
  </w:num>
  <w:num w:numId="7" w16cid:durableId="9337138">
    <w:abstractNumId w:val="42"/>
  </w:num>
  <w:num w:numId="8" w16cid:durableId="1469396630">
    <w:abstractNumId w:val="43"/>
  </w:num>
  <w:num w:numId="9" w16cid:durableId="567375734">
    <w:abstractNumId w:val="24"/>
  </w:num>
  <w:num w:numId="10" w16cid:durableId="1019115377">
    <w:abstractNumId w:val="41"/>
  </w:num>
  <w:num w:numId="11" w16cid:durableId="1500344246">
    <w:abstractNumId w:val="39"/>
  </w:num>
  <w:num w:numId="12" w16cid:durableId="435908424">
    <w:abstractNumId w:val="30"/>
  </w:num>
  <w:num w:numId="13" w16cid:durableId="140734685">
    <w:abstractNumId w:val="37"/>
  </w:num>
  <w:num w:numId="14" w16cid:durableId="1905676209">
    <w:abstractNumId w:val="19"/>
  </w:num>
  <w:num w:numId="15" w16cid:durableId="1148666966">
    <w:abstractNumId w:val="25"/>
  </w:num>
  <w:num w:numId="16" w16cid:durableId="1987539697">
    <w:abstractNumId w:val="15"/>
  </w:num>
  <w:num w:numId="17" w16cid:durableId="935672270">
    <w:abstractNumId w:val="21"/>
  </w:num>
  <w:num w:numId="18" w16cid:durableId="709374960">
    <w:abstractNumId w:val="44"/>
  </w:num>
  <w:num w:numId="19" w16cid:durableId="614557511">
    <w:abstractNumId w:val="33"/>
  </w:num>
  <w:num w:numId="20" w16cid:durableId="515846459">
    <w:abstractNumId w:val="17"/>
  </w:num>
  <w:num w:numId="21" w16cid:durableId="1029527911">
    <w:abstractNumId w:val="28"/>
  </w:num>
  <w:num w:numId="22" w16cid:durableId="1761875612">
    <w:abstractNumId w:val="29"/>
  </w:num>
  <w:num w:numId="23" w16cid:durableId="1816333888">
    <w:abstractNumId w:val="32"/>
  </w:num>
  <w:num w:numId="24" w16cid:durableId="1698239155">
    <w:abstractNumId w:val="4"/>
  </w:num>
  <w:num w:numId="25" w16cid:durableId="404187163">
    <w:abstractNumId w:val="7"/>
  </w:num>
  <w:num w:numId="26" w16cid:durableId="687678404">
    <w:abstractNumId w:val="35"/>
  </w:num>
  <w:num w:numId="27" w16cid:durableId="643583047">
    <w:abstractNumId w:val="16"/>
  </w:num>
  <w:num w:numId="28" w16cid:durableId="1038624530">
    <w:abstractNumId w:val="10"/>
  </w:num>
  <w:num w:numId="29" w16cid:durableId="1690181337">
    <w:abstractNumId w:val="38"/>
  </w:num>
  <w:num w:numId="30" w16cid:durableId="558251701">
    <w:abstractNumId w:val="34"/>
  </w:num>
  <w:num w:numId="31" w16cid:durableId="1899977776">
    <w:abstractNumId w:val="23"/>
  </w:num>
  <w:num w:numId="32" w16cid:durableId="1604610884">
    <w:abstractNumId w:val="12"/>
  </w:num>
  <w:num w:numId="33" w16cid:durableId="1369255337">
    <w:abstractNumId w:val="36"/>
  </w:num>
  <w:num w:numId="34" w16cid:durableId="1727490688">
    <w:abstractNumId w:val="13"/>
  </w:num>
  <w:num w:numId="35" w16cid:durableId="1909730480">
    <w:abstractNumId w:val="14"/>
  </w:num>
  <w:num w:numId="36" w16cid:durableId="1315259578">
    <w:abstractNumId w:val="11"/>
  </w:num>
  <w:num w:numId="37" w16cid:durableId="2139256888">
    <w:abstractNumId w:val="9"/>
  </w:num>
  <w:num w:numId="38" w16cid:durableId="725497202">
    <w:abstractNumId w:val="36"/>
  </w:num>
  <w:num w:numId="39" w16cid:durableId="282008327">
    <w:abstractNumId w:val="45"/>
  </w:num>
  <w:num w:numId="40" w16cid:durableId="16331712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0916316">
    <w:abstractNumId w:val="3"/>
  </w:num>
  <w:num w:numId="42" w16cid:durableId="4723328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84826770">
    <w:abstractNumId w:val="18"/>
  </w:num>
  <w:num w:numId="44" w16cid:durableId="1695034248">
    <w:abstractNumId w:val="18"/>
  </w:num>
  <w:num w:numId="45" w16cid:durableId="1781752434">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1AAE"/>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35F"/>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747"/>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4452"/>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3FA8"/>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1FFD"/>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1A1"/>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6B9"/>
    <w:rsid w:val="006D7785"/>
    <w:rsid w:val="006D79B4"/>
    <w:rsid w:val="006E3DF1"/>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58AA"/>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4B2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5BEA"/>
    <w:rsid w:val="007B7CE2"/>
    <w:rsid w:val="007C04EE"/>
    <w:rsid w:val="007C0ACB"/>
    <w:rsid w:val="007C0FDD"/>
    <w:rsid w:val="007C2B15"/>
    <w:rsid w:val="007C2DCC"/>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406E"/>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17F26"/>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C82"/>
    <w:rsid w:val="00A95EB6"/>
    <w:rsid w:val="00A969E4"/>
    <w:rsid w:val="00AA02E9"/>
    <w:rsid w:val="00AA0AF4"/>
    <w:rsid w:val="00AA4BE2"/>
    <w:rsid w:val="00AA56A3"/>
    <w:rsid w:val="00AA696D"/>
    <w:rsid w:val="00AA6CF0"/>
    <w:rsid w:val="00AA7C13"/>
    <w:rsid w:val="00AB0C57"/>
    <w:rsid w:val="00AB1329"/>
    <w:rsid w:val="00AB1BC8"/>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621C"/>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B7E7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280E"/>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6A02"/>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180"/>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4797"/>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8EA8F155-89DF-4671-B470-36DDED5D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18" ma:contentTypeDescription="Crea un document nou" ma:contentTypeScope="" ma:versionID="e4a6a1181e411a64ef9936dce9eb9b1a">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a6269730537e0a41c83f1cda734a31f5"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587a64c5-54ab-48c7-8904-cf9f9c790e07}"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4336AD-7853-4672-AE3D-8F2089DB133D}">
  <ds:schemaRefs>
    <ds:schemaRef ds:uri="http://schemas.openxmlformats.org/officeDocument/2006/bibliography"/>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customXml/itemProps3.xml><?xml version="1.0" encoding="utf-8"?>
<ds:datastoreItem xmlns:ds="http://schemas.openxmlformats.org/officeDocument/2006/customXml" ds:itemID="{FB29C93B-D82C-4D5E-8BC3-B3E0286A4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2</TotalTime>
  <Pages>3</Pages>
  <Words>447</Words>
  <Characters>2463</Characters>
  <Application>Microsoft Office Word</Application>
  <DocSecurity>0</DocSecurity>
  <PresentationFormat>Microsoft Word 11.0</PresentationFormat>
  <Lines>20</Lines>
  <Paragraphs>5</Paragraphs>
  <ScaleCrop>false</ScaleCrop>
  <HeadingPairs>
    <vt:vector size="12" baseType="variant">
      <vt:variant>
        <vt:lpstr>Título</vt:lpstr>
      </vt:variant>
      <vt:variant>
        <vt:i4>1</vt:i4>
      </vt:variant>
      <vt:variant>
        <vt:lpstr>Títol</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6" baseType="lpstr">
      <vt:lpstr/>
      <vt:lpstr/>
      <vt:lpstr/>
      <vt:lpstr/>
      <vt:lpstr/>
      <vt:lpstr> </vt:lpstr>
    </vt:vector>
  </TitlesOfParts>
  <Company>European Commission</Company>
  <LinksUpToDate>false</LinksUpToDate>
  <CharactersWithSpaces>2905</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Anna Carbonell Sauri</cp:lastModifiedBy>
  <cp:revision>3</cp:revision>
  <cp:lastPrinted>2018-06-04T12:51:00Z</cp:lastPrinted>
  <dcterms:created xsi:type="dcterms:W3CDTF">2021-06-14T08:51:00Z</dcterms:created>
  <dcterms:modified xsi:type="dcterms:W3CDTF">2024-07-29T09:16:00Z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0x01010072343D018995924AA519A2847E1AF797</vt:lpwstr>
  </property>
  <property fmtid="{D5CDD505-2E9C-101B-9397-08002B2CF9AE}" pid="15" name="MediaServiceImageTags">
    <vt:lpwstr/>
  </property>
</Properties>
</file>