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362C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362C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de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Enlla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Enlla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FFA51F2" w:rsidR="00E01AAA" w:rsidRPr="00AD66BB" w:rsidRDefault="00B362C5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04811">
            <w:rPr>
              <w:noProof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312677F3" wp14:editId="2BD4603F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724479" cy="349857"/>
                <wp:effectExtent l="0" t="0" r="0" b="0"/>
                <wp:wrapNone/>
                <wp:docPr id="8" name="Picture 8" descr="Imatge que conté Font, símbol, Blau elèctric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matge que conté Font, símbol, Blau elèctric, captura de pantalla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79" cy="34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B362C5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B362C5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B362C5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B362C5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62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7" ma:contentTypeDescription="Crea un document nou" ma:contentTypeScope="" ma:versionID="9ff1f00ebe582f538832cc5e8985ba1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d8d43b45ebb68e6c41df44bee67a72a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7EB51D63-7AEE-4599-95DE-989AAD61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495</Words>
  <Characters>2654</Characters>
  <Application>Microsoft Office Word</Application>
  <DocSecurity>0</DocSecurity>
  <PresentationFormat>Microsoft Word 11.0</PresentationFormat>
  <Lines>91</Lines>
  <Paragraphs>59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Gloria Valls Camps</cp:lastModifiedBy>
  <cp:revision>3</cp:revision>
  <cp:lastPrinted>2013-11-06T08:46:00Z</cp:lastPrinted>
  <dcterms:created xsi:type="dcterms:W3CDTF">2023-06-07T11:04:00Z</dcterms:created>
  <dcterms:modified xsi:type="dcterms:W3CDTF">2023-11-16T11:00:00Z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