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9B3981" w14:textId="77777777" w:rsidR="007E4439" w:rsidRDefault="007E4439">
      <w:pPr>
        <w:tabs>
          <w:tab w:val="left" w:pos="-1440"/>
          <w:tab w:val="left" w:pos="-720"/>
          <w:tab w:val="left" w:pos="2127"/>
        </w:tabs>
        <w:rPr>
          <w:rFonts w:ascii="Arial" w:hAnsi="Arial" w:cs="Arial"/>
          <w:b/>
          <w:spacing w:val="-3"/>
          <w:sz w:val="24"/>
        </w:rPr>
      </w:pPr>
    </w:p>
    <w:p w14:paraId="7DF9D157" w14:textId="77777777" w:rsidR="007E4439" w:rsidRDefault="007E4439">
      <w:pPr>
        <w:tabs>
          <w:tab w:val="left" w:pos="-1440"/>
          <w:tab w:val="left" w:pos="-720"/>
          <w:tab w:val="left" w:pos="2127"/>
        </w:tabs>
        <w:jc w:val="center"/>
        <w:rPr>
          <w:rFonts w:ascii="Arial" w:hAnsi="Arial" w:cs="Arial"/>
          <w:b/>
          <w:spacing w:val="-3"/>
          <w:sz w:val="24"/>
        </w:rPr>
      </w:pPr>
    </w:p>
    <w:tbl>
      <w:tblPr>
        <w:tblW w:w="0" w:type="auto"/>
        <w:tblInd w:w="-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47"/>
      </w:tblGrid>
      <w:tr w:rsidR="007E4439" w:rsidRPr="008B7EB6" w14:paraId="7DD1C68D" w14:textId="77777777">
        <w:trPr>
          <w:trHeight w:val="530"/>
        </w:trPr>
        <w:tc>
          <w:tcPr>
            <w:tcW w:w="1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3E101BF" w14:textId="77777777" w:rsidR="007E4439" w:rsidRPr="008B7EB6" w:rsidRDefault="007E4439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0070C0"/>
                <w:spacing w:val="-3"/>
                <w:sz w:val="24"/>
              </w:rPr>
            </w:pPr>
          </w:p>
          <w:p w14:paraId="1A0CE211" w14:textId="77777777" w:rsidR="005B6801" w:rsidRDefault="005B6801" w:rsidP="005B6801">
            <w:pPr>
              <w:autoSpaceDE w:val="0"/>
              <w:jc w:val="center"/>
              <w:rPr>
                <w:rFonts w:ascii="Arial" w:hAnsi="Arial" w:cs="Arial"/>
                <w:b/>
                <w:color w:val="0070C0"/>
                <w:spacing w:val="-3"/>
                <w:sz w:val="32"/>
                <w:szCs w:val="32"/>
              </w:rPr>
            </w:pPr>
            <w:r w:rsidRPr="00F34245">
              <w:rPr>
                <w:rFonts w:ascii="Arial" w:hAnsi="Arial" w:cs="Arial"/>
                <w:b/>
                <w:color w:val="0070C0"/>
                <w:spacing w:val="-3"/>
                <w:sz w:val="32"/>
                <w:szCs w:val="32"/>
              </w:rPr>
              <w:t>Candidatur</w:t>
            </w:r>
            <w:r>
              <w:rPr>
                <w:rFonts w:ascii="Arial" w:hAnsi="Arial" w:cs="Arial"/>
                <w:b/>
                <w:color w:val="0070C0"/>
                <w:spacing w:val="-3"/>
                <w:sz w:val="32"/>
                <w:szCs w:val="32"/>
              </w:rPr>
              <w:t xml:space="preserve">a </w:t>
            </w:r>
            <w:r w:rsidRPr="00065545">
              <w:rPr>
                <w:rFonts w:ascii="Arial" w:hAnsi="Arial" w:cs="Arial"/>
                <w:b/>
                <w:color w:val="0070C0"/>
                <w:spacing w:val="-3"/>
                <w:sz w:val="40"/>
                <w:szCs w:val="40"/>
              </w:rPr>
              <w:t>col·lectiva</w:t>
            </w:r>
            <w:r w:rsidRPr="00F34245">
              <w:rPr>
                <w:rFonts w:ascii="Arial" w:hAnsi="Arial" w:cs="Arial"/>
                <w:b/>
                <w:color w:val="0070C0"/>
                <w:spacing w:val="-3"/>
                <w:sz w:val="32"/>
                <w:szCs w:val="32"/>
              </w:rPr>
              <w:t xml:space="preserve"> sector C</w:t>
            </w:r>
            <w:r>
              <w:rPr>
                <w:rFonts w:ascii="Arial" w:hAnsi="Arial" w:cs="Arial"/>
                <w:b/>
                <w:color w:val="0070C0"/>
                <w:spacing w:val="-3"/>
                <w:sz w:val="32"/>
                <w:szCs w:val="32"/>
              </w:rPr>
              <w:t xml:space="preserve"> (Estudiants)</w:t>
            </w:r>
          </w:p>
          <w:p w14:paraId="7B496C61" w14:textId="77777777" w:rsidR="005B6801" w:rsidRPr="004C411B" w:rsidRDefault="00A80305" w:rsidP="005B6801">
            <w:pPr>
              <w:autoSpaceDE w:val="0"/>
              <w:rPr>
                <w:rFonts w:ascii="Arial" w:hAnsi="Arial" w:cs="Arial"/>
                <w:b/>
                <w:color w:val="0070C0"/>
                <w:sz w:val="24"/>
                <w:szCs w:val="24"/>
                <w:lang w:eastAsia="ca-ES"/>
              </w:rPr>
            </w:pPr>
            <w:r>
              <w:rPr>
                <w:rFonts w:ascii="Arial" w:hAnsi="Arial" w:cs="Arial"/>
                <w:b/>
                <w:color w:val="0070C0"/>
                <w:spacing w:val="-3"/>
                <w:sz w:val="32"/>
                <w:szCs w:val="32"/>
              </w:rPr>
              <w:t>Grau:</w:t>
            </w:r>
            <w:r w:rsidR="005B6801" w:rsidRPr="00F34245">
              <w:rPr>
                <w:rFonts w:ascii="Arial" w:hAnsi="Arial" w:cs="Arial"/>
                <w:b/>
                <w:color w:val="0070C0"/>
                <w:spacing w:val="-3"/>
                <w:sz w:val="32"/>
                <w:szCs w:val="32"/>
              </w:rPr>
              <w:br/>
            </w:r>
            <w:r w:rsidR="003E1C1F">
              <w:rPr>
                <w:rFonts w:ascii="Arial" w:hAnsi="Arial" w:cs="Arial"/>
                <w:b/>
                <w:color w:val="0070C0"/>
                <w:sz w:val="24"/>
                <w:szCs w:val="24"/>
                <w:lang w:eastAsia="ca-ES"/>
              </w:rPr>
              <w:t xml:space="preserve">Em presento a la </w:t>
            </w:r>
            <w:r w:rsidR="005B6801" w:rsidRPr="004C411B">
              <w:rPr>
                <w:rFonts w:ascii="Arial" w:hAnsi="Arial" w:cs="Arial"/>
                <w:b/>
                <w:color w:val="0070C0"/>
                <w:sz w:val="24"/>
                <w:szCs w:val="24"/>
                <w:lang w:eastAsia="ca-ES"/>
              </w:rPr>
              <w:t xml:space="preserve">Junta de Facultat </w:t>
            </w:r>
            <w:r w:rsidR="00A37A7E">
              <w:rPr>
                <w:rFonts w:ascii="Arial" w:hAnsi="Arial" w:cs="Arial"/>
                <w:b/>
                <w:color w:val="0070C0"/>
                <w:sz w:val="24"/>
                <w:szCs w:val="24"/>
                <w:lang w:eastAsia="ca-ES"/>
              </w:rPr>
              <w:t xml:space="preserve"> :  SI  </w:t>
            </w:r>
            <w:r w:rsidR="009D4312">
              <w:rPr>
                <w:rFonts w:ascii="Arial" w:hAnsi="Arial" w:cs="Arial"/>
                <w:b/>
                <w:color w:val="0070C0"/>
                <w:sz w:val="24"/>
                <w:szCs w:val="24"/>
                <w:lang w:eastAsia="ca-ES"/>
              </w:rPr>
              <w:sym w:font="Webdings" w:char="F063"/>
            </w:r>
            <w:r w:rsidR="00A37A7E">
              <w:rPr>
                <w:rFonts w:ascii="Arial" w:hAnsi="Arial" w:cs="Arial"/>
                <w:b/>
                <w:color w:val="0070C0"/>
                <w:sz w:val="24"/>
                <w:szCs w:val="24"/>
                <w:lang w:eastAsia="ca-ES"/>
              </w:rPr>
              <w:t xml:space="preserve"> -   NO</w:t>
            </w:r>
            <w:r w:rsidR="009D4312">
              <w:rPr>
                <w:rFonts w:ascii="Arial" w:hAnsi="Arial" w:cs="Arial"/>
                <w:b/>
                <w:color w:val="0070C0"/>
                <w:sz w:val="24"/>
                <w:szCs w:val="24"/>
                <w:lang w:eastAsia="ca-ES"/>
              </w:rPr>
              <w:t xml:space="preserve"> </w:t>
            </w:r>
            <w:r w:rsidR="009D4312">
              <w:rPr>
                <w:rFonts w:ascii="Arial" w:hAnsi="Arial" w:cs="Arial"/>
                <w:b/>
                <w:color w:val="0070C0"/>
                <w:sz w:val="24"/>
                <w:szCs w:val="24"/>
                <w:lang w:eastAsia="ca-ES"/>
              </w:rPr>
              <w:sym w:font="Webdings" w:char="F063"/>
            </w:r>
          </w:p>
          <w:p w14:paraId="4ACFCD02" w14:textId="77777777" w:rsidR="005B6801" w:rsidRPr="004C411B" w:rsidRDefault="003E1C1F" w:rsidP="005B6801">
            <w:pPr>
              <w:autoSpaceDE w:val="0"/>
              <w:rPr>
                <w:rFonts w:ascii="Arial" w:hAnsi="Arial" w:cs="Arial"/>
                <w:b/>
                <w:color w:val="0070C0"/>
                <w:sz w:val="24"/>
                <w:szCs w:val="24"/>
                <w:lang w:eastAsia="ca-ES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  <w:lang w:eastAsia="ca-ES"/>
              </w:rPr>
              <w:t xml:space="preserve">Em presento a la </w:t>
            </w:r>
            <w:r w:rsidR="005B6801" w:rsidRPr="004C411B">
              <w:rPr>
                <w:rFonts w:ascii="Arial" w:hAnsi="Arial" w:cs="Arial"/>
                <w:b/>
                <w:color w:val="0070C0"/>
                <w:sz w:val="24"/>
                <w:szCs w:val="24"/>
                <w:lang w:eastAsia="ca-ES"/>
              </w:rPr>
              <w:t>Junta d’Unitat Docent</w:t>
            </w:r>
            <w:r w:rsidR="005B6801">
              <w:rPr>
                <w:rFonts w:ascii="Arial" w:hAnsi="Arial" w:cs="Arial"/>
                <w:color w:val="0070C0"/>
                <w:sz w:val="24"/>
                <w:szCs w:val="24"/>
                <w:lang w:eastAsia="ca-ES"/>
              </w:rPr>
              <w:t xml:space="preserve"> </w:t>
            </w:r>
            <w:r>
              <w:rPr>
                <w:rFonts w:ascii="Arial" w:hAnsi="Arial" w:cs="Arial"/>
                <w:color w:val="0070C0"/>
                <w:sz w:val="24"/>
                <w:szCs w:val="24"/>
                <w:lang w:eastAsia="ca-ES"/>
              </w:rPr>
              <w:t xml:space="preserve"> “</w:t>
            </w:r>
            <w:r>
              <w:rPr>
                <w:rFonts w:ascii="Arial" w:hAnsi="Arial" w:cs="Arial"/>
                <w:b/>
                <w:color w:val="0070C0"/>
                <w:sz w:val="24"/>
                <w:szCs w:val="24"/>
                <w:lang w:eastAsia="ca-ES"/>
              </w:rPr>
              <w:t xml:space="preserve">     </w:t>
            </w:r>
            <w:r w:rsidRPr="003E1C1F">
              <w:rPr>
                <w:rFonts w:ascii="Arial" w:hAnsi="Arial" w:cs="Arial"/>
                <w:sz w:val="24"/>
                <w:szCs w:val="24"/>
                <w:lang w:eastAsia="ca-ES"/>
              </w:rPr>
              <w:t>nom</w:t>
            </w:r>
            <w:r>
              <w:rPr>
                <w:rFonts w:ascii="Arial" w:hAnsi="Arial" w:cs="Arial"/>
                <w:b/>
                <w:color w:val="0070C0"/>
                <w:sz w:val="24"/>
                <w:szCs w:val="24"/>
                <w:lang w:eastAsia="ca-ES"/>
              </w:rPr>
              <w:t xml:space="preserve">       </w:t>
            </w:r>
            <w:r>
              <w:rPr>
                <w:rFonts w:ascii="Arial" w:hAnsi="Arial" w:cs="Arial"/>
                <w:color w:val="0070C0"/>
                <w:sz w:val="24"/>
                <w:szCs w:val="24"/>
                <w:lang w:eastAsia="ca-ES"/>
              </w:rPr>
              <w:t>”</w:t>
            </w:r>
            <w:r w:rsidR="00D13C8B">
              <w:rPr>
                <w:rFonts w:ascii="Arial" w:hAnsi="Arial" w:cs="Arial"/>
                <w:color w:val="0070C0"/>
                <w:sz w:val="24"/>
                <w:szCs w:val="24"/>
                <w:lang w:eastAsia="ca-ES"/>
              </w:rPr>
              <w:t>...................</w:t>
            </w:r>
            <w:r>
              <w:rPr>
                <w:rFonts w:ascii="Arial" w:hAnsi="Arial" w:cs="Arial"/>
                <w:color w:val="0070C0"/>
                <w:sz w:val="24"/>
                <w:szCs w:val="24"/>
                <w:lang w:eastAsia="ca-ES"/>
              </w:rPr>
              <w:t>..........</w:t>
            </w:r>
            <w:r w:rsidR="005B6801" w:rsidRPr="004C411B">
              <w:rPr>
                <w:rFonts w:ascii="Arial" w:hAnsi="Arial" w:cs="Arial"/>
                <w:b/>
                <w:color w:val="0070C0"/>
                <w:sz w:val="24"/>
                <w:szCs w:val="24"/>
                <w:lang w:eastAsia="ca-ES"/>
              </w:rPr>
              <w:t xml:space="preserve"> </w:t>
            </w:r>
            <w:r w:rsidR="00A37A7E">
              <w:rPr>
                <w:rFonts w:ascii="Arial" w:hAnsi="Arial" w:cs="Arial"/>
                <w:b/>
                <w:color w:val="0070C0"/>
                <w:sz w:val="24"/>
                <w:szCs w:val="24"/>
                <w:lang w:eastAsia="ca-ES"/>
              </w:rPr>
              <w:t>:  SI</w:t>
            </w:r>
            <w:r w:rsidR="009D4312">
              <w:rPr>
                <w:rFonts w:ascii="Arial" w:hAnsi="Arial" w:cs="Arial"/>
                <w:b/>
                <w:color w:val="0070C0"/>
                <w:sz w:val="24"/>
                <w:szCs w:val="24"/>
                <w:lang w:eastAsia="ca-ES"/>
              </w:rPr>
              <w:t xml:space="preserve"> </w:t>
            </w:r>
            <w:r w:rsidR="009D4312">
              <w:rPr>
                <w:rFonts w:ascii="Arial" w:hAnsi="Arial" w:cs="Arial"/>
                <w:b/>
                <w:color w:val="0070C0"/>
                <w:sz w:val="24"/>
                <w:szCs w:val="24"/>
                <w:lang w:eastAsia="ca-ES"/>
              </w:rPr>
              <w:sym w:font="Webdings" w:char="F063"/>
            </w:r>
            <w:r w:rsidR="00A37A7E">
              <w:rPr>
                <w:rFonts w:ascii="Arial" w:hAnsi="Arial" w:cs="Arial"/>
                <w:b/>
                <w:color w:val="0070C0"/>
                <w:sz w:val="24"/>
                <w:szCs w:val="24"/>
                <w:lang w:eastAsia="ca-ES"/>
              </w:rPr>
              <w:t xml:space="preserve">  -  NO</w:t>
            </w:r>
            <w:r w:rsidR="009D4312">
              <w:rPr>
                <w:rFonts w:ascii="Arial" w:hAnsi="Arial" w:cs="Arial"/>
                <w:b/>
                <w:color w:val="0070C0"/>
                <w:sz w:val="24"/>
                <w:szCs w:val="24"/>
                <w:lang w:eastAsia="ca-ES"/>
              </w:rPr>
              <w:t xml:space="preserve">  </w:t>
            </w:r>
            <w:r w:rsidR="009D4312">
              <w:rPr>
                <w:rFonts w:ascii="Arial" w:hAnsi="Arial" w:cs="Arial"/>
                <w:b/>
                <w:color w:val="0070C0"/>
                <w:sz w:val="24"/>
                <w:szCs w:val="24"/>
                <w:lang w:eastAsia="ca-ES"/>
              </w:rPr>
              <w:sym w:font="Webdings" w:char="F063"/>
            </w:r>
          </w:p>
          <w:p w14:paraId="20F8A4AA" w14:textId="77777777" w:rsidR="007E4439" w:rsidRPr="008B7EB6" w:rsidRDefault="007E4439" w:rsidP="005B6801">
            <w:pPr>
              <w:autoSpaceDE w:val="0"/>
              <w:jc w:val="center"/>
              <w:rPr>
                <w:rFonts w:ascii="Arial" w:hAnsi="Arial" w:cs="Arial"/>
                <w:b/>
                <w:color w:val="0070C0"/>
                <w:spacing w:val="-3"/>
                <w:sz w:val="24"/>
              </w:rPr>
            </w:pPr>
          </w:p>
        </w:tc>
      </w:tr>
    </w:tbl>
    <w:p w14:paraId="73BB0349" w14:textId="77777777" w:rsidR="007E4439" w:rsidRPr="008B7EB6" w:rsidRDefault="007E4439">
      <w:pPr>
        <w:autoSpaceDE w:val="0"/>
        <w:jc w:val="center"/>
        <w:rPr>
          <w:color w:val="0070C0"/>
        </w:rPr>
      </w:pPr>
    </w:p>
    <w:p w14:paraId="6879EF4B" w14:textId="77777777" w:rsidR="007E4439" w:rsidRDefault="007E4439">
      <w:pPr>
        <w:tabs>
          <w:tab w:val="left" w:pos="-1440"/>
          <w:tab w:val="left" w:pos="-720"/>
          <w:tab w:val="left" w:pos="2127"/>
        </w:tabs>
        <w:rPr>
          <w:rFonts w:ascii="Arial" w:hAnsi="Arial" w:cs="Arial"/>
          <w:color w:val="993300"/>
          <w:spacing w:val="-3"/>
        </w:rPr>
      </w:pPr>
    </w:p>
    <w:p w14:paraId="28DE001E" w14:textId="77777777" w:rsidR="007E4439" w:rsidRPr="008B7EB6" w:rsidRDefault="00FA247D">
      <w:pPr>
        <w:tabs>
          <w:tab w:val="left" w:pos="-1440"/>
          <w:tab w:val="left" w:pos="-720"/>
          <w:tab w:val="left" w:pos="2127"/>
        </w:tabs>
        <w:rPr>
          <w:color w:val="0070C0"/>
        </w:rPr>
      </w:pPr>
      <w:r>
        <w:rPr>
          <w:rFonts w:ascii="Arial" w:hAnsi="Arial" w:cs="Arial"/>
          <w:color w:val="0070C0"/>
          <w:spacing w:val="-3"/>
        </w:rPr>
        <w:t xml:space="preserve">Marqueu una X on correspongui </w:t>
      </w:r>
      <w:r w:rsidR="004D2F06">
        <w:rPr>
          <w:rFonts w:ascii="Arial" w:hAnsi="Arial" w:cs="Arial"/>
          <w:color w:val="0070C0"/>
          <w:spacing w:val="-3"/>
        </w:rPr>
        <w:t xml:space="preserve">i el nom de la vostra Unitat docent </w:t>
      </w:r>
      <w:r>
        <w:rPr>
          <w:rFonts w:ascii="Arial" w:hAnsi="Arial" w:cs="Arial"/>
          <w:color w:val="0070C0"/>
          <w:spacing w:val="-3"/>
        </w:rPr>
        <w:t>(recordeu que, si escau, us podeu presentar a les dues Juntes)</w:t>
      </w:r>
    </w:p>
    <w:p w14:paraId="67B739A4" w14:textId="77777777" w:rsidR="007E4439" w:rsidRDefault="00CE078F">
      <w:pPr>
        <w:tabs>
          <w:tab w:val="left" w:pos="-1440"/>
          <w:tab w:val="left" w:pos="-720"/>
          <w:tab w:val="left" w:pos="2127"/>
        </w:tabs>
        <w:spacing w:line="360" w:lineRule="auto"/>
        <w:rPr>
          <w:rFonts w:ascii="Arial" w:hAnsi="Arial" w:cs="Arial"/>
          <w:spacing w:val="-3"/>
          <w:lang w:val="es-ES" w:eastAsia="es-ES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BD02DB" wp14:editId="40237C2D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8801100" cy="0"/>
                <wp:effectExtent l="5080" t="5080" r="13970" b="1397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011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FB68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6pt" to="693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" strokeweight=".26mm">
                <v:stroke joinstyle="miter" endcap="square"/>
              </v:line>
            </w:pict>
          </mc:Fallback>
        </mc:AlternateContent>
      </w:r>
    </w:p>
    <w:p w14:paraId="7B2B3200" w14:textId="77777777" w:rsidR="007E4439" w:rsidRDefault="007E4439">
      <w:pPr>
        <w:tabs>
          <w:tab w:val="left" w:pos="-1440"/>
          <w:tab w:val="left" w:pos="-720"/>
          <w:tab w:val="left" w:pos="2127"/>
        </w:tabs>
        <w:spacing w:line="360" w:lineRule="auto"/>
        <w:rPr>
          <w:rFonts w:ascii="Arial" w:eastAsia="Arial" w:hAnsi="Arial" w:cs="Arial"/>
          <w:spacing w:val="-3"/>
        </w:rPr>
      </w:pPr>
      <w:r>
        <w:rPr>
          <w:rFonts w:ascii="Arial" w:eastAsia="Arial" w:hAnsi="Arial" w:cs="Arial"/>
          <w:spacing w:val="-3"/>
        </w:rPr>
        <w:t xml:space="preserve">● </w:t>
      </w:r>
      <w:r w:rsidRPr="00065545">
        <w:rPr>
          <w:rFonts w:ascii="Arial" w:hAnsi="Arial" w:cs="Arial"/>
          <w:b/>
          <w:spacing w:val="-3"/>
          <w:sz w:val="28"/>
          <w:szCs w:val="28"/>
        </w:rPr>
        <w:t>Per a formar part de la candidatura cal estar inscrit en el cens definitiu</w:t>
      </w:r>
    </w:p>
    <w:p w14:paraId="432A19A5" w14:textId="1421906D" w:rsidR="007E4439" w:rsidRPr="00C6788F" w:rsidRDefault="007E4439">
      <w:pPr>
        <w:tabs>
          <w:tab w:val="left" w:pos="-1440"/>
          <w:tab w:val="left" w:pos="-720"/>
          <w:tab w:val="left" w:pos="2127"/>
        </w:tabs>
        <w:spacing w:line="360" w:lineRule="auto"/>
        <w:rPr>
          <w:rFonts w:ascii="Arial" w:eastAsia="Arial" w:hAnsi="Arial" w:cs="Arial"/>
          <w:spacing w:val="-3"/>
        </w:rPr>
      </w:pPr>
      <w:r>
        <w:rPr>
          <w:rFonts w:ascii="Arial" w:eastAsia="Arial" w:hAnsi="Arial" w:cs="Arial"/>
          <w:spacing w:val="-3"/>
        </w:rPr>
        <w:t xml:space="preserve">● </w:t>
      </w:r>
      <w:r>
        <w:rPr>
          <w:rFonts w:ascii="Arial" w:hAnsi="Arial" w:cs="Arial"/>
          <w:b/>
          <w:spacing w:val="-3"/>
        </w:rPr>
        <w:t>El termini per a presentar candidatur</w:t>
      </w:r>
      <w:r w:rsidR="007B7058">
        <w:rPr>
          <w:rFonts w:ascii="Arial" w:hAnsi="Arial" w:cs="Arial"/>
          <w:b/>
          <w:spacing w:val="-3"/>
        </w:rPr>
        <w:t>es és de</w:t>
      </w:r>
      <w:r w:rsidR="00FA247D">
        <w:rPr>
          <w:rFonts w:ascii="Arial" w:hAnsi="Arial" w:cs="Arial"/>
          <w:b/>
          <w:spacing w:val="-3"/>
        </w:rPr>
        <w:t>l 2</w:t>
      </w:r>
      <w:r w:rsidR="00EC66C8">
        <w:rPr>
          <w:rFonts w:ascii="Arial" w:hAnsi="Arial" w:cs="Arial"/>
          <w:b/>
          <w:spacing w:val="-3"/>
        </w:rPr>
        <w:t>7</w:t>
      </w:r>
      <w:r w:rsidR="00BC6E50">
        <w:rPr>
          <w:rFonts w:ascii="Arial" w:hAnsi="Arial" w:cs="Arial"/>
          <w:b/>
          <w:spacing w:val="-3"/>
        </w:rPr>
        <w:t xml:space="preserve"> </w:t>
      </w:r>
      <w:r w:rsidR="00BC6E50" w:rsidRPr="00C6788F">
        <w:rPr>
          <w:rFonts w:ascii="Arial" w:hAnsi="Arial" w:cs="Arial"/>
          <w:b/>
          <w:spacing w:val="-3"/>
        </w:rPr>
        <w:t>d’octubre</w:t>
      </w:r>
      <w:r w:rsidR="00FA247D" w:rsidRPr="00C6788F">
        <w:rPr>
          <w:rFonts w:ascii="Arial" w:hAnsi="Arial" w:cs="Arial"/>
          <w:b/>
          <w:spacing w:val="-3"/>
        </w:rPr>
        <w:t xml:space="preserve"> </w:t>
      </w:r>
      <w:r w:rsidR="00FE2C5A" w:rsidRPr="00C6788F">
        <w:rPr>
          <w:rFonts w:ascii="Arial" w:hAnsi="Arial" w:cs="Arial"/>
          <w:b/>
          <w:spacing w:val="-3"/>
        </w:rPr>
        <w:t xml:space="preserve">(9:30 h) </w:t>
      </w:r>
      <w:r w:rsidR="00FA247D" w:rsidRPr="00C6788F">
        <w:rPr>
          <w:rFonts w:ascii="Arial" w:hAnsi="Arial" w:cs="Arial"/>
          <w:b/>
          <w:spacing w:val="-3"/>
        </w:rPr>
        <w:t xml:space="preserve">al </w:t>
      </w:r>
      <w:r w:rsidR="00EC66C8">
        <w:rPr>
          <w:rFonts w:ascii="Arial" w:hAnsi="Arial" w:cs="Arial"/>
          <w:b/>
          <w:spacing w:val="-3"/>
        </w:rPr>
        <w:t xml:space="preserve"> 5 </w:t>
      </w:r>
      <w:r w:rsidR="005917FC" w:rsidRPr="00C6788F">
        <w:rPr>
          <w:rFonts w:ascii="Arial" w:hAnsi="Arial" w:cs="Arial"/>
          <w:b/>
          <w:spacing w:val="-3"/>
        </w:rPr>
        <w:t>de novembre</w:t>
      </w:r>
      <w:r w:rsidR="00BA6B1F" w:rsidRPr="00C6788F">
        <w:rPr>
          <w:rFonts w:ascii="Arial" w:hAnsi="Arial" w:cs="Arial"/>
          <w:b/>
          <w:spacing w:val="-3"/>
        </w:rPr>
        <w:t xml:space="preserve"> (13:00 h)</w:t>
      </w:r>
      <w:r w:rsidR="00FA247D" w:rsidRPr="00C6788F">
        <w:rPr>
          <w:rFonts w:ascii="Arial" w:hAnsi="Arial" w:cs="Arial"/>
          <w:b/>
          <w:spacing w:val="-3"/>
        </w:rPr>
        <w:t>.</w:t>
      </w:r>
    </w:p>
    <w:p w14:paraId="41269B4B" w14:textId="77777777" w:rsidR="007E4439" w:rsidRDefault="007E4439">
      <w:pPr>
        <w:spacing w:line="360" w:lineRule="auto"/>
        <w:rPr>
          <w:rFonts w:ascii="Arial" w:eastAsia="Arial" w:hAnsi="Arial" w:cs="Arial"/>
          <w:spacing w:val="-3"/>
        </w:rPr>
      </w:pPr>
      <w:r>
        <w:rPr>
          <w:rFonts w:ascii="Arial" w:eastAsia="Arial" w:hAnsi="Arial" w:cs="Arial"/>
          <w:spacing w:val="-3"/>
        </w:rPr>
        <w:t xml:space="preserve">● </w:t>
      </w:r>
      <w:r>
        <w:rPr>
          <w:rFonts w:ascii="Arial" w:hAnsi="Arial" w:cs="Arial"/>
          <w:b/>
          <w:spacing w:val="-3"/>
        </w:rPr>
        <w:t>La candidatura s’ha de presentar a la Junta Electoral</w:t>
      </w:r>
      <w:r w:rsidR="00CA6E80">
        <w:rPr>
          <w:rFonts w:ascii="Arial" w:hAnsi="Arial" w:cs="Arial"/>
          <w:b/>
          <w:spacing w:val="-3"/>
        </w:rPr>
        <w:t xml:space="preserve">, </w:t>
      </w:r>
      <w:r>
        <w:rPr>
          <w:rFonts w:ascii="Arial" w:hAnsi="Arial" w:cs="Arial"/>
          <w:b/>
          <w:spacing w:val="-3"/>
        </w:rPr>
        <w:t xml:space="preserve"> ubicada a la seu del Deganat</w:t>
      </w:r>
      <w:r w:rsidR="00CA6E80">
        <w:rPr>
          <w:rFonts w:ascii="Arial" w:hAnsi="Arial" w:cs="Arial"/>
          <w:b/>
          <w:spacing w:val="-3"/>
        </w:rPr>
        <w:t xml:space="preserve"> o a l</w:t>
      </w:r>
      <w:r w:rsidR="00FA247D">
        <w:rPr>
          <w:rFonts w:ascii="Arial" w:hAnsi="Arial" w:cs="Arial"/>
          <w:b/>
          <w:spacing w:val="-3"/>
        </w:rPr>
        <w:t>es vostres Unitats Docents.</w:t>
      </w:r>
    </w:p>
    <w:p w14:paraId="0120699C" w14:textId="77777777" w:rsidR="007E4439" w:rsidRDefault="007E4439">
      <w:pPr>
        <w:spacing w:line="360" w:lineRule="auto"/>
        <w:rPr>
          <w:rFonts w:ascii="Arial" w:hAnsi="Arial" w:cs="Arial"/>
          <w:b/>
          <w:color w:val="993300"/>
        </w:rPr>
      </w:pPr>
      <w:r>
        <w:rPr>
          <w:rFonts w:ascii="Arial" w:eastAsia="Arial" w:hAnsi="Arial" w:cs="Arial"/>
          <w:spacing w:val="-3"/>
        </w:rPr>
        <w:t xml:space="preserve">● </w:t>
      </w:r>
      <w:r>
        <w:rPr>
          <w:rFonts w:ascii="Arial" w:hAnsi="Arial" w:cs="Arial"/>
          <w:b/>
          <w:spacing w:val="-3"/>
        </w:rPr>
        <w:t>A la papereta de votació, els noms dels candidats apareixeran en l’ordre proposat en aquest document</w:t>
      </w:r>
    </w:p>
    <w:p w14:paraId="53804596" w14:textId="77777777" w:rsidR="007E4439" w:rsidRDefault="007E4439">
      <w:pPr>
        <w:rPr>
          <w:rFonts w:ascii="Arial" w:hAnsi="Arial" w:cs="Arial"/>
          <w:b/>
          <w:color w:val="993300"/>
        </w:rPr>
      </w:pPr>
    </w:p>
    <w:p w14:paraId="7AFA6302" w14:textId="77777777" w:rsidR="007E4439" w:rsidRDefault="007E4439">
      <w:pPr>
        <w:jc w:val="both"/>
        <w:rPr>
          <w:rFonts w:ascii="Arial" w:hAnsi="Arial" w:cs="Arial"/>
          <w:sz w:val="24"/>
        </w:rPr>
      </w:pPr>
    </w:p>
    <w:tbl>
      <w:tblPr>
        <w:tblW w:w="0" w:type="auto"/>
        <w:tblInd w:w="-93" w:type="dxa"/>
        <w:tblLayout w:type="fixed"/>
        <w:tblLook w:val="0000" w:firstRow="0" w:lastRow="0" w:firstColumn="0" w:lastColumn="0" w:noHBand="0" w:noVBand="0"/>
      </w:tblPr>
      <w:tblGrid>
        <w:gridCol w:w="14117"/>
      </w:tblGrid>
      <w:tr w:rsidR="007E4439" w14:paraId="3DCAF68C" w14:textId="77777777">
        <w:trPr>
          <w:trHeight w:val="746"/>
        </w:trPr>
        <w:tc>
          <w:tcPr>
            <w:tcW w:w="1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72B52F05" w14:textId="77777777" w:rsidR="007E4439" w:rsidRPr="008B7EB6" w:rsidRDefault="007E4439">
            <w:pPr>
              <w:snapToGrid w:val="0"/>
              <w:jc w:val="both"/>
              <w:rPr>
                <w:rFonts w:ascii="Arial" w:hAnsi="Arial" w:cs="Arial"/>
                <w:color w:val="0070C0"/>
              </w:rPr>
            </w:pPr>
          </w:p>
          <w:p w14:paraId="2BD9D737" w14:textId="77777777" w:rsidR="007E4439" w:rsidRPr="008B7EB6" w:rsidRDefault="007E4439">
            <w:pPr>
              <w:jc w:val="both"/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b/>
                <w:color w:val="0070C0"/>
              </w:rPr>
              <w:t xml:space="preserve">Nom </w:t>
            </w:r>
            <w:bookmarkStart w:id="0" w:name="Text13"/>
            <w:r w:rsidRPr="008B7EB6">
              <w:rPr>
                <w:rFonts w:ascii="Arial" w:hAnsi="Arial" w:cs="Arial"/>
                <w:b/>
                <w:color w:val="0070C0"/>
              </w:rPr>
              <w:t>de la candidatura:</w:t>
            </w:r>
            <w:r w:rsidRPr="008B7EB6">
              <w:rPr>
                <w:rFonts w:ascii="Arial" w:hAnsi="Arial" w:cs="Arial"/>
                <w:color w:val="0070C0"/>
              </w:rPr>
              <w:t xml:space="preserve"> </w:t>
            </w:r>
            <w:bookmarkStart w:id="1" w:name="__Fieldmark__428_1146257032"/>
            <w:r w:rsidR="00A52DD1" w:rsidRPr="008B7EB6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EB6">
              <w:rPr>
                <w:color w:val="0070C0"/>
              </w:rPr>
              <w:instrText xml:space="preserve"> FORMTEXT </w:instrText>
            </w:r>
            <w:r w:rsidR="00A52DD1" w:rsidRPr="008B7EB6">
              <w:rPr>
                <w:color w:val="0070C0"/>
              </w:rPr>
            </w:r>
            <w:r w:rsidR="00A52DD1" w:rsidRPr="008B7EB6">
              <w:rPr>
                <w:color w:val="0070C0"/>
              </w:rPr>
              <w:fldChar w:fldCharType="separate"/>
            </w:r>
            <w:r w:rsidRPr="008B7EB6">
              <w:rPr>
                <w:rFonts w:ascii="Arial" w:hAnsi="Arial" w:cs="Arial"/>
                <w:color w:val="0070C0"/>
                <w:lang w:val="es-ES" w:eastAsia="es-ES"/>
              </w:rPr>
              <w:t>     </w:t>
            </w:r>
            <w:r w:rsidR="00A52DD1" w:rsidRPr="008B7EB6">
              <w:rPr>
                <w:rFonts w:ascii="Arial" w:hAnsi="Arial" w:cs="Arial"/>
                <w:color w:val="0070C0"/>
                <w:lang w:val="es-ES" w:eastAsia="es-ES"/>
              </w:rPr>
              <w:fldChar w:fldCharType="end"/>
            </w:r>
            <w:bookmarkEnd w:id="0"/>
            <w:bookmarkEnd w:id="1"/>
          </w:p>
          <w:p w14:paraId="5F223152" w14:textId="77777777" w:rsidR="007E4439" w:rsidRPr="008B7EB6" w:rsidRDefault="007E4439">
            <w:pPr>
              <w:jc w:val="both"/>
              <w:rPr>
                <w:rFonts w:ascii="Arial" w:hAnsi="Arial" w:cs="Arial"/>
                <w:color w:val="0070C0"/>
              </w:rPr>
            </w:pPr>
          </w:p>
        </w:tc>
      </w:tr>
    </w:tbl>
    <w:p w14:paraId="2E6137F2" w14:textId="77777777" w:rsidR="007E4439" w:rsidRDefault="007E4439">
      <w:pPr>
        <w:jc w:val="both"/>
      </w:pPr>
    </w:p>
    <w:tbl>
      <w:tblPr>
        <w:tblW w:w="0" w:type="auto"/>
        <w:tblInd w:w="-1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5"/>
        <w:gridCol w:w="901"/>
        <w:gridCol w:w="3992"/>
      </w:tblGrid>
      <w:tr w:rsidR="007E4439" w14:paraId="633963E9" w14:textId="77777777">
        <w:trPr>
          <w:trHeight w:val="189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2AC05A5" w14:textId="77777777" w:rsidR="007E4439" w:rsidRPr="008B7EB6" w:rsidRDefault="007E4439">
            <w:pPr>
              <w:ind w:left="180"/>
              <w:rPr>
                <w:rFonts w:ascii="Arial" w:hAnsi="Arial" w:cs="Arial"/>
                <w:b/>
                <w:color w:val="0070C0"/>
              </w:rPr>
            </w:pPr>
            <w:r w:rsidRPr="008B7EB6">
              <w:rPr>
                <w:rFonts w:ascii="Arial" w:hAnsi="Arial" w:cs="Arial"/>
                <w:b/>
                <w:color w:val="0070C0"/>
              </w:rPr>
              <w:t>Nom i cognoms del responsable de la candidatura:</w:t>
            </w:r>
            <w:r w:rsidRPr="008B7EB6">
              <w:rPr>
                <w:rFonts w:ascii="Arial" w:hAnsi="Arial" w:cs="Arial"/>
                <w:color w:val="0070C0"/>
              </w:rPr>
              <w:t xml:space="preserve"> </w:t>
            </w:r>
            <w:bookmarkStart w:id="2" w:name="__Fieldmark__429_1146257032"/>
            <w:r w:rsidR="00A52DD1" w:rsidRPr="008B7EB6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EB6">
              <w:rPr>
                <w:color w:val="0070C0"/>
              </w:rPr>
              <w:instrText xml:space="preserve"> FORMTEXT </w:instrText>
            </w:r>
            <w:r w:rsidR="00A52DD1" w:rsidRPr="008B7EB6">
              <w:rPr>
                <w:color w:val="0070C0"/>
              </w:rPr>
            </w:r>
            <w:r w:rsidR="00A52DD1" w:rsidRPr="008B7EB6">
              <w:rPr>
                <w:color w:val="0070C0"/>
              </w:rPr>
              <w:fldChar w:fldCharType="separate"/>
            </w:r>
            <w:r w:rsidRPr="008B7EB6">
              <w:rPr>
                <w:rFonts w:ascii="Arial Unicode MS" w:eastAsia="Arial Unicode MS" w:hAnsi="Arial Unicode MS" w:cs="Arial Unicode MS"/>
                <w:color w:val="0070C0"/>
                <w:lang w:val="es-ES" w:eastAsia="es-ES"/>
              </w:rPr>
              <w:t>     </w:t>
            </w:r>
            <w:r w:rsidR="00A52DD1" w:rsidRPr="008B7EB6">
              <w:rPr>
                <w:rFonts w:ascii="Arial Unicode MS" w:eastAsia="Arial Unicode MS" w:hAnsi="Arial Unicode MS" w:cs="Arial Unicode MS"/>
                <w:color w:val="0070C0"/>
                <w:lang w:val="es-ES" w:eastAsia="es-ES"/>
              </w:rPr>
              <w:fldChar w:fldCharType="end"/>
            </w:r>
            <w:bookmarkEnd w:id="2"/>
          </w:p>
        </w:tc>
        <w:tc>
          <w:tcPr>
            <w:tcW w:w="9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176C3" w14:textId="77777777" w:rsidR="007E4439" w:rsidRDefault="007E4439">
            <w:pPr>
              <w:snapToGrid w:val="0"/>
              <w:jc w:val="both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3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215FF4A" w14:textId="77777777" w:rsidR="007E4439" w:rsidRPr="008B7EB6" w:rsidRDefault="007E4439">
            <w:pPr>
              <w:snapToGrid w:val="0"/>
              <w:jc w:val="both"/>
              <w:rPr>
                <w:rFonts w:ascii="Arial" w:hAnsi="Arial" w:cs="Arial"/>
                <w:b/>
                <w:color w:val="0070C0"/>
              </w:rPr>
            </w:pPr>
          </w:p>
          <w:p w14:paraId="60EF9BD0" w14:textId="77777777" w:rsidR="007E4439" w:rsidRPr="008B7EB6" w:rsidRDefault="007E4439">
            <w:pPr>
              <w:jc w:val="both"/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b/>
                <w:color w:val="0070C0"/>
              </w:rPr>
              <w:t xml:space="preserve">Signatura </w:t>
            </w:r>
          </w:p>
        </w:tc>
      </w:tr>
      <w:tr w:rsidR="007E4439" w14:paraId="7785CD2B" w14:textId="77777777">
        <w:trPr>
          <w:trHeight w:val="189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BBACA52" w14:textId="77777777" w:rsidR="007E4439" w:rsidRPr="008B7EB6" w:rsidRDefault="007E4439">
            <w:pPr>
              <w:ind w:left="180"/>
              <w:rPr>
                <w:rFonts w:ascii="Arial" w:hAnsi="Arial" w:cs="Arial"/>
                <w:b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 xml:space="preserve">Telèfon </w:t>
            </w:r>
            <w:bookmarkStart w:id="3" w:name="__Fieldmark__430_1146257032"/>
            <w:r w:rsidR="00A52DD1" w:rsidRPr="008B7EB6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EB6">
              <w:rPr>
                <w:color w:val="0070C0"/>
              </w:rPr>
              <w:instrText xml:space="preserve"> FORMTEXT </w:instrText>
            </w:r>
            <w:r w:rsidR="00A52DD1" w:rsidRPr="008B7EB6">
              <w:rPr>
                <w:color w:val="0070C0"/>
              </w:rPr>
            </w:r>
            <w:r w:rsidR="00A52DD1" w:rsidRPr="008B7EB6">
              <w:rPr>
                <w:color w:val="0070C0"/>
              </w:rPr>
              <w:fldChar w:fldCharType="separate"/>
            </w:r>
            <w:r w:rsidRPr="008B7EB6">
              <w:rPr>
                <w:rFonts w:ascii="Arial Unicode MS" w:eastAsia="Arial Unicode MS" w:hAnsi="Arial Unicode MS" w:cs="Arial Unicode MS"/>
                <w:color w:val="0070C0"/>
                <w:lang w:val="es-ES" w:eastAsia="es-ES"/>
              </w:rPr>
              <w:t>     </w:t>
            </w:r>
            <w:r w:rsidR="00A52DD1" w:rsidRPr="008B7EB6">
              <w:rPr>
                <w:rFonts w:ascii="Arial Unicode MS" w:eastAsia="Arial Unicode MS" w:hAnsi="Arial Unicode MS" w:cs="Arial Unicode MS"/>
                <w:color w:val="0070C0"/>
                <w:lang w:val="es-ES" w:eastAsia="es-ES"/>
              </w:rPr>
              <w:fldChar w:fldCharType="end"/>
            </w:r>
            <w:bookmarkEnd w:id="3"/>
          </w:p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7F07C1D" w14:textId="77777777" w:rsidR="007E4439" w:rsidRDefault="007E4439">
            <w:pPr>
              <w:snapToGrid w:val="0"/>
              <w:jc w:val="both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3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63396" w14:textId="77777777" w:rsidR="007E4439" w:rsidRDefault="007E4439">
            <w:pPr>
              <w:snapToGrid w:val="0"/>
              <w:jc w:val="both"/>
              <w:rPr>
                <w:rFonts w:ascii="Arial" w:hAnsi="Arial" w:cs="Arial"/>
                <w:b/>
                <w:color w:val="993300"/>
              </w:rPr>
            </w:pPr>
          </w:p>
        </w:tc>
      </w:tr>
      <w:tr w:rsidR="007E4439" w14:paraId="2682FB3F" w14:textId="77777777">
        <w:trPr>
          <w:trHeight w:val="272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31CD5FE" w14:textId="77777777" w:rsidR="007E4439" w:rsidRPr="008B7EB6" w:rsidRDefault="007E4439">
            <w:pPr>
              <w:ind w:left="180"/>
              <w:rPr>
                <w:rFonts w:ascii="Arial" w:hAnsi="Arial" w:cs="Arial"/>
                <w:b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>Adreça electrònica</w:t>
            </w:r>
            <w:r w:rsidR="00065545">
              <w:rPr>
                <w:rFonts w:ascii="Arial" w:hAnsi="Arial" w:cs="Arial"/>
                <w:color w:val="0070C0"/>
              </w:rPr>
              <w:t xml:space="preserve"> </w:t>
            </w:r>
            <w:r w:rsidRPr="008B7EB6">
              <w:rPr>
                <w:rFonts w:ascii="Arial" w:hAnsi="Arial" w:cs="Arial"/>
                <w:color w:val="0070C0"/>
              </w:rPr>
              <w:t xml:space="preserve"> </w:t>
            </w:r>
            <w:bookmarkStart w:id="4" w:name="__Fieldmark__431_1146257032"/>
            <w:r w:rsidR="00A52DD1" w:rsidRPr="008B7EB6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EB6">
              <w:rPr>
                <w:color w:val="0070C0"/>
              </w:rPr>
              <w:instrText xml:space="preserve"> FORMTEXT </w:instrText>
            </w:r>
            <w:r w:rsidR="00A52DD1" w:rsidRPr="008B7EB6">
              <w:rPr>
                <w:color w:val="0070C0"/>
              </w:rPr>
            </w:r>
            <w:r w:rsidR="00A52DD1" w:rsidRPr="008B7EB6">
              <w:rPr>
                <w:color w:val="0070C0"/>
              </w:rPr>
              <w:fldChar w:fldCharType="separate"/>
            </w:r>
            <w:r w:rsidRPr="008B7EB6">
              <w:rPr>
                <w:rFonts w:ascii="Arial Unicode MS" w:eastAsia="Arial Unicode MS" w:hAnsi="Arial Unicode MS" w:cs="Arial Unicode MS"/>
                <w:color w:val="0070C0"/>
                <w:lang w:val="es-ES" w:eastAsia="es-ES"/>
              </w:rPr>
              <w:t>     </w:t>
            </w:r>
            <w:r w:rsidR="00A52DD1" w:rsidRPr="008B7EB6">
              <w:rPr>
                <w:rFonts w:ascii="Arial Unicode MS" w:eastAsia="Arial Unicode MS" w:hAnsi="Arial Unicode MS" w:cs="Arial Unicode MS"/>
                <w:color w:val="0070C0"/>
                <w:lang w:val="es-ES" w:eastAsia="es-ES"/>
              </w:rPr>
              <w:fldChar w:fldCharType="end"/>
            </w:r>
            <w:bookmarkEnd w:id="4"/>
          </w:p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44A565A" w14:textId="77777777" w:rsidR="007E4439" w:rsidRDefault="007E4439">
            <w:pPr>
              <w:snapToGrid w:val="0"/>
              <w:jc w:val="both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3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F95D0" w14:textId="77777777" w:rsidR="007E4439" w:rsidRDefault="007E4439">
            <w:pPr>
              <w:snapToGrid w:val="0"/>
              <w:jc w:val="both"/>
              <w:rPr>
                <w:rFonts w:ascii="Arial" w:hAnsi="Arial" w:cs="Arial"/>
                <w:b/>
                <w:color w:val="993300"/>
              </w:rPr>
            </w:pPr>
          </w:p>
        </w:tc>
      </w:tr>
      <w:tr w:rsidR="007E4439" w14:paraId="14558540" w14:textId="77777777">
        <w:trPr>
          <w:trHeight w:val="521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9ED5996" w14:textId="77777777" w:rsidR="007E4439" w:rsidRPr="008B7EB6" w:rsidRDefault="007E4439">
            <w:pPr>
              <w:ind w:left="180"/>
              <w:rPr>
                <w:rFonts w:ascii="Arial" w:hAnsi="Arial" w:cs="Arial"/>
                <w:b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 xml:space="preserve">Adreça </w:t>
            </w:r>
            <w:r w:rsidR="00065545">
              <w:rPr>
                <w:rFonts w:ascii="Arial" w:hAnsi="Arial" w:cs="Arial"/>
                <w:color w:val="0070C0"/>
              </w:rPr>
              <w:t xml:space="preserve">electrònica </w:t>
            </w:r>
            <w:r w:rsidRPr="008B7EB6">
              <w:rPr>
                <w:rFonts w:ascii="Arial" w:hAnsi="Arial" w:cs="Arial"/>
                <w:color w:val="0070C0"/>
              </w:rPr>
              <w:t xml:space="preserve">UAB </w:t>
            </w:r>
            <w:bookmarkStart w:id="5" w:name="__Fieldmark__432_1146257032"/>
            <w:r w:rsidR="00A52DD1" w:rsidRPr="008B7EB6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EB6">
              <w:rPr>
                <w:color w:val="0070C0"/>
              </w:rPr>
              <w:instrText xml:space="preserve"> FORMTEXT </w:instrText>
            </w:r>
            <w:r w:rsidR="00A52DD1" w:rsidRPr="008B7EB6">
              <w:rPr>
                <w:color w:val="0070C0"/>
              </w:rPr>
            </w:r>
            <w:r w:rsidR="00A52DD1" w:rsidRPr="008B7EB6">
              <w:rPr>
                <w:color w:val="0070C0"/>
              </w:rPr>
              <w:fldChar w:fldCharType="separate"/>
            </w:r>
            <w:r w:rsidRPr="008B7EB6">
              <w:rPr>
                <w:rFonts w:ascii="Arial Unicode MS" w:eastAsia="Arial Unicode MS" w:hAnsi="Arial Unicode MS" w:cs="Arial Unicode MS"/>
                <w:color w:val="0070C0"/>
                <w:lang w:val="es-ES" w:eastAsia="es-ES"/>
              </w:rPr>
              <w:t>     </w:t>
            </w:r>
            <w:r w:rsidR="00A52DD1" w:rsidRPr="008B7EB6">
              <w:rPr>
                <w:rFonts w:ascii="Arial Unicode MS" w:eastAsia="Arial Unicode MS" w:hAnsi="Arial Unicode MS" w:cs="Arial Unicode MS"/>
                <w:color w:val="0070C0"/>
                <w:lang w:val="es-ES" w:eastAsia="es-ES"/>
              </w:rPr>
              <w:fldChar w:fldCharType="end"/>
            </w:r>
            <w:bookmarkEnd w:id="5"/>
          </w:p>
        </w:tc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E0E0E0"/>
            <w:vAlign w:val="center"/>
          </w:tcPr>
          <w:p w14:paraId="71927DB8" w14:textId="77777777" w:rsidR="007E4439" w:rsidRDefault="007E4439">
            <w:pPr>
              <w:snapToGrid w:val="0"/>
              <w:jc w:val="both"/>
              <w:rPr>
                <w:rFonts w:ascii="Arial" w:hAnsi="Arial" w:cs="Arial"/>
                <w:b/>
                <w:color w:val="993300"/>
              </w:rPr>
            </w:pPr>
          </w:p>
        </w:tc>
        <w:tc>
          <w:tcPr>
            <w:tcW w:w="3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DFED2" w14:textId="77777777" w:rsidR="007E4439" w:rsidRDefault="007E4439">
            <w:pPr>
              <w:snapToGrid w:val="0"/>
              <w:jc w:val="both"/>
              <w:rPr>
                <w:rFonts w:ascii="Arial" w:hAnsi="Arial" w:cs="Arial"/>
                <w:b/>
                <w:color w:val="993300"/>
              </w:rPr>
            </w:pPr>
          </w:p>
        </w:tc>
      </w:tr>
    </w:tbl>
    <w:p w14:paraId="2FE59C40" w14:textId="401C7D5D" w:rsidR="007E4439" w:rsidRPr="008B7EB6" w:rsidRDefault="007E4439">
      <w:pPr>
        <w:rPr>
          <w:color w:val="0070C0"/>
        </w:rPr>
      </w:pPr>
      <w:r w:rsidRPr="008B7EB6">
        <w:rPr>
          <w:rFonts w:ascii="Arial" w:hAnsi="Arial" w:cs="Arial"/>
          <w:b/>
          <w:color w:val="0070C0"/>
        </w:rPr>
        <w:t xml:space="preserve">Bellaterra (Cerdanyola del Vallès), </w:t>
      </w:r>
      <w:bookmarkStart w:id="6" w:name="__Fieldmark__433_1146257032"/>
      <w:r w:rsidR="00A52DD1" w:rsidRPr="008B7EB6">
        <w:rPr>
          <w:color w:val="0070C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B7EB6">
        <w:rPr>
          <w:color w:val="0070C0"/>
        </w:rPr>
        <w:instrText xml:space="preserve"> FORMTEXT </w:instrText>
      </w:r>
      <w:r w:rsidR="00A52DD1" w:rsidRPr="008B7EB6">
        <w:rPr>
          <w:color w:val="0070C0"/>
        </w:rPr>
      </w:r>
      <w:r w:rsidR="00A52DD1" w:rsidRPr="008B7EB6">
        <w:rPr>
          <w:color w:val="0070C0"/>
        </w:rPr>
        <w:fldChar w:fldCharType="separate"/>
      </w:r>
      <w:r w:rsidRPr="008B7EB6">
        <w:rPr>
          <w:rFonts w:ascii="Arial" w:hAnsi="Arial" w:cs="Arial"/>
          <w:color w:val="0070C0"/>
          <w:lang w:val="es-ES" w:eastAsia="es-ES"/>
        </w:rPr>
        <w:t>     </w:t>
      </w:r>
      <w:r w:rsidR="00A52DD1" w:rsidRPr="008B7EB6">
        <w:rPr>
          <w:rFonts w:ascii="Arial" w:hAnsi="Arial" w:cs="Arial"/>
          <w:color w:val="0070C0"/>
          <w:lang w:val="es-ES" w:eastAsia="es-ES"/>
        </w:rPr>
        <w:fldChar w:fldCharType="end"/>
      </w:r>
      <w:bookmarkEnd w:id="6"/>
      <w:r w:rsidR="00613D1F">
        <w:rPr>
          <w:rFonts w:ascii="Arial" w:hAnsi="Arial" w:cs="Arial"/>
          <w:color w:val="0070C0"/>
          <w:lang w:val="es-ES" w:eastAsia="es-ES"/>
        </w:rPr>
        <w:t xml:space="preserve">                      </w:t>
      </w:r>
      <w:r w:rsidR="00BC6E50">
        <w:rPr>
          <w:rFonts w:ascii="Arial" w:hAnsi="Arial" w:cs="Arial"/>
          <w:b/>
          <w:color w:val="0070C0"/>
        </w:rPr>
        <w:t xml:space="preserve"> </w:t>
      </w:r>
      <w:r w:rsidR="00FA247D">
        <w:rPr>
          <w:rFonts w:ascii="Arial" w:hAnsi="Arial" w:cs="Arial"/>
          <w:b/>
          <w:color w:val="0070C0"/>
        </w:rPr>
        <w:t xml:space="preserve"> de 202</w:t>
      </w:r>
      <w:r w:rsidR="00EC66C8">
        <w:rPr>
          <w:rFonts w:ascii="Arial" w:hAnsi="Arial" w:cs="Arial"/>
          <w:b/>
          <w:color w:val="0070C0"/>
        </w:rPr>
        <w:t>5</w:t>
      </w:r>
    </w:p>
    <w:p w14:paraId="16A81F57" w14:textId="77777777" w:rsidR="007E4439" w:rsidRDefault="007E4439">
      <w:pPr>
        <w:jc w:val="both"/>
      </w:pPr>
    </w:p>
    <w:tbl>
      <w:tblPr>
        <w:tblW w:w="0" w:type="auto"/>
        <w:tblInd w:w="-1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9180"/>
        <w:gridCol w:w="2370"/>
      </w:tblGrid>
      <w:tr w:rsidR="007E4439" w:rsidRPr="008B7EB6" w14:paraId="1D0AECFD" w14:textId="77777777">
        <w:trPr>
          <w:trHeight w:val="54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4AC70926" w14:textId="77777777" w:rsidR="007E4439" w:rsidRPr="008B7EB6" w:rsidRDefault="007E4439">
            <w:pPr>
              <w:snapToGrid w:val="0"/>
              <w:jc w:val="center"/>
              <w:rPr>
                <w:color w:val="0070C0"/>
              </w:rPr>
            </w:pPr>
          </w:p>
          <w:p w14:paraId="50B6C7A7" w14:textId="77777777" w:rsidR="007E4439" w:rsidRPr="008B7EB6" w:rsidRDefault="007E4439">
            <w:pPr>
              <w:jc w:val="center"/>
              <w:rPr>
                <w:color w:val="0070C0"/>
              </w:rPr>
            </w:pPr>
            <w:r w:rsidRPr="008B7EB6">
              <w:rPr>
                <w:rFonts w:ascii="Arial" w:hAnsi="Arial" w:cs="Arial"/>
                <w:b/>
                <w:color w:val="0070C0"/>
              </w:rPr>
              <w:t>Ordre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0F162B23" w14:textId="77777777" w:rsidR="007E4439" w:rsidRPr="008B7EB6" w:rsidRDefault="007E4439">
            <w:pPr>
              <w:snapToGrid w:val="0"/>
              <w:jc w:val="center"/>
              <w:rPr>
                <w:color w:val="0070C0"/>
              </w:rPr>
            </w:pPr>
          </w:p>
          <w:p w14:paraId="60818C8B" w14:textId="77777777" w:rsidR="007E4439" w:rsidRPr="008B7EB6" w:rsidRDefault="007E4439">
            <w:pPr>
              <w:jc w:val="center"/>
              <w:rPr>
                <w:color w:val="0070C0"/>
              </w:rPr>
            </w:pPr>
            <w:r w:rsidRPr="008B7EB6">
              <w:rPr>
                <w:rFonts w:ascii="Arial" w:hAnsi="Arial" w:cs="Arial"/>
                <w:b/>
                <w:color w:val="0070C0"/>
              </w:rPr>
              <w:t>Dades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4F99E7D" w14:textId="77777777" w:rsidR="007E4439" w:rsidRPr="008B7EB6" w:rsidRDefault="007E4439">
            <w:pPr>
              <w:snapToGrid w:val="0"/>
              <w:jc w:val="center"/>
              <w:rPr>
                <w:color w:val="0070C0"/>
              </w:rPr>
            </w:pPr>
          </w:p>
          <w:p w14:paraId="57421420" w14:textId="77777777" w:rsidR="007E4439" w:rsidRPr="008B7EB6" w:rsidRDefault="007E4439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8B7EB6">
              <w:rPr>
                <w:rFonts w:ascii="Arial" w:hAnsi="Arial" w:cs="Arial"/>
                <w:b/>
                <w:color w:val="0070C0"/>
              </w:rPr>
              <w:t>Signatura</w:t>
            </w:r>
          </w:p>
        </w:tc>
      </w:tr>
      <w:tr w:rsidR="007E4439" w:rsidRPr="008B7EB6" w14:paraId="71EF1361" w14:textId="77777777">
        <w:trPr>
          <w:trHeight w:val="54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473265D3" w14:textId="77777777" w:rsidR="007E4439" w:rsidRPr="008B7EB6" w:rsidRDefault="007E4439">
            <w:pPr>
              <w:snapToGrid w:val="0"/>
              <w:jc w:val="center"/>
              <w:rPr>
                <w:rFonts w:ascii="Arial" w:hAnsi="Arial" w:cs="Arial"/>
                <w:b/>
                <w:color w:val="0070C0"/>
              </w:rPr>
            </w:pPr>
          </w:p>
          <w:p w14:paraId="7379272A" w14:textId="77777777" w:rsidR="007E4439" w:rsidRPr="008B7EB6" w:rsidRDefault="007E4439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  <w:p w14:paraId="09E07C75" w14:textId="77777777" w:rsidR="007E4439" w:rsidRPr="008B7EB6" w:rsidRDefault="007E4439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8B7EB6">
              <w:rPr>
                <w:rFonts w:ascii="Arial" w:hAnsi="Arial" w:cs="Arial"/>
                <w:b/>
                <w:color w:val="0070C0"/>
              </w:rPr>
              <w:t>1</w:t>
            </w:r>
          </w:p>
          <w:p w14:paraId="04135446" w14:textId="77777777" w:rsidR="007E4439" w:rsidRPr="008B7EB6" w:rsidRDefault="007E4439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4A4A5" w14:textId="77777777" w:rsidR="007E4439" w:rsidRPr="008B7EB6" w:rsidRDefault="007E4439">
            <w:pPr>
              <w:snapToGrid w:val="0"/>
              <w:rPr>
                <w:rFonts w:ascii="Arial" w:hAnsi="Arial" w:cs="Arial"/>
                <w:color w:val="0070C0"/>
              </w:rPr>
            </w:pPr>
          </w:p>
          <w:p w14:paraId="057D3605" w14:textId="77777777" w:rsidR="007E4439" w:rsidRPr="008B7EB6" w:rsidRDefault="007E4439">
            <w:pPr>
              <w:numPr>
                <w:ilvl w:val="0"/>
                <w:numId w:val="10"/>
              </w:numPr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 xml:space="preserve">Nom i cognoms        </w:t>
            </w:r>
            <w:bookmarkStart w:id="7" w:name="__Fieldmark__434_1146257032"/>
            <w:r w:rsidR="00A52DD1" w:rsidRPr="008B7EB6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EB6">
              <w:rPr>
                <w:color w:val="0070C0"/>
              </w:rPr>
              <w:instrText xml:space="preserve"> FORMTEXT </w:instrText>
            </w:r>
            <w:r w:rsidR="00A52DD1" w:rsidRPr="008B7EB6">
              <w:rPr>
                <w:color w:val="0070C0"/>
              </w:rPr>
            </w:r>
            <w:r w:rsidR="00A52DD1" w:rsidRPr="008B7EB6">
              <w:rPr>
                <w:color w:val="0070C0"/>
              </w:rPr>
              <w:fldChar w:fldCharType="separate"/>
            </w:r>
            <w:r w:rsidRPr="008B7EB6">
              <w:rPr>
                <w:rFonts w:ascii="Arial" w:hAnsi="Arial" w:cs="Arial"/>
                <w:color w:val="0070C0"/>
                <w:lang w:val="es-ES" w:eastAsia="es-ES"/>
              </w:rPr>
              <w:t>     </w:t>
            </w:r>
            <w:r w:rsidR="00A52DD1" w:rsidRPr="008B7EB6">
              <w:rPr>
                <w:rFonts w:ascii="Arial" w:hAnsi="Arial" w:cs="Arial"/>
                <w:color w:val="0070C0"/>
                <w:lang w:val="es-ES" w:eastAsia="es-ES"/>
              </w:rPr>
              <w:fldChar w:fldCharType="end"/>
            </w:r>
            <w:bookmarkEnd w:id="7"/>
          </w:p>
          <w:p w14:paraId="2F8E1CD5" w14:textId="77777777" w:rsidR="007E4439" w:rsidRPr="008B7EB6" w:rsidRDefault="007E4439">
            <w:pPr>
              <w:numPr>
                <w:ilvl w:val="0"/>
                <w:numId w:val="10"/>
              </w:numPr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 xml:space="preserve">Telèfon                     </w:t>
            </w:r>
            <w:bookmarkStart w:id="8" w:name="__Fieldmark__435_1146257032"/>
            <w:r w:rsidR="00A52DD1" w:rsidRPr="008B7EB6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EB6">
              <w:rPr>
                <w:color w:val="0070C0"/>
              </w:rPr>
              <w:instrText xml:space="preserve"> FORMTEXT </w:instrText>
            </w:r>
            <w:r w:rsidR="00A52DD1" w:rsidRPr="008B7EB6">
              <w:rPr>
                <w:color w:val="0070C0"/>
              </w:rPr>
            </w:r>
            <w:r w:rsidR="00A52DD1" w:rsidRPr="008B7EB6">
              <w:rPr>
                <w:color w:val="0070C0"/>
              </w:rPr>
              <w:fldChar w:fldCharType="separate"/>
            </w:r>
            <w:r w:rsidRPr="008B7EB6">
              <w:rPr>
                <w:rFonts w:ascii="Arial" w:hAnsi="Arial" w:cs="Arial"/>
                <w:color w:val="0070C0"/>
                <w:lang w:val="es-ES" w:eastAsia="es-ES"/>
              </w:rPr>
              <w:t>     </w:t>
            </w:r>
            <w:r w:rsidR="00A52DD1" w:rsidRPr="008B7EB6">
              <w:rPr>
                <w:rFonts w:ascii="Arial" w:hAnsi="Arial" w:cs="Arial"/>
                <w:color w:val="0070C0"/>
                <w:lang w:val="es-ES" w:eastAsia="es-ES"/>
              </w:rPr>
              <w:fldChar w:fldCharType="end"/>
            </w:r>
            <w:bookmarkEnd w:id="8"/>
          </w:p>
          <w:p w14:paraId="79F4E800" w14:textId="77777777" w:rsidR="007E4439" w:rsidRPr="008B7EB6" w:rsidRDefault="007E4439">
            <w:pPr>
              <w:numPr>
                <w:ilvl w:val="0"/>
                <w:numId w:val="10"/>
              </w:numPr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 xml:space="preserve">Adreça electrònica   </w:t>
            </w:r>
            <w:bookmarkStart w:id="9" w:name="__Fieldmark__436_1146257032"/>
            <w:r w:rsidR="00A52DD1" w:rsidRPr="008B7EB6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EB6">
              <w:rPr>
                <w:color w:val="0070C0"/>
              </w:rPr>
              <w:instrText xml:space="preserve"> FORMTEXT </w:instrText>
            </w:r>
            <w:r w:rsidR="00A52DD1" w:rsidRPr="008B7EB6">
              <w:rPr>
                <w:color w:val="0070C0"/>
              </w:rPr>
            </w:r>
            <w:r w:rsidR="00A52DD1" w:rsidRPr="008B7EB6">
              <w:rPr>
                <w:color w:val="0070C0"/>
              </w:rPr>
              <w:fldChar w:fldCharType="separate"/>
            </w:r>
            <w:r w:rsidRPr="008B7EB6">
              <w:rPr>
                <w:rFonts w:ascii="Arial" w:hAnsi="Arial" w:cs="Arial"/>
                <w:color w:val="0070C0"/>
                <w:lang w:val="es-ES" w:eastAsia="es-ES"/>
              </w:rPr>
              <w:t>     </w:t>
            </w:r>
            <w:r w:rsidR="00A52DD1" w:rsidRPr="008B7EB6">
              <w:rPr>
                <w:rFonts w:ascii="Arial" w:hAnsi="Arial" w:cs="Arial"/>
                <w:color w:val="0070C0"/>
                <w:lang w:val="es-ES" w:eastAsia="es-ES"/>
              </w:rPr>
              <w:fldChar w:fldCharType="end"/>
            </w:r>
            <w:bookmarkEnd w:id="9"/>
          </w:p>
          <w:p w14:paraId="437532EC" w14:textId="77777777" w:rsidR="007E4439" w:rsidRPr="008B7EB6" w:rsidRDefault="007E4439">
            <w:pPr>
              <w:numPr>
                <w:ilvl w:val="0"/>
                <w:numId w:val="10"/>
              </w:numPr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 xml:space="preserve">Adreça </w:t>
            </w:r>
            <w:r w:rsidR="00065545">
              <w:rPr>
                <w:rFonts w:ascii="Arial" w:hAnsi="Arial" w:cs="Arial"/>
                <w:color w:val="0070C0"/>
              </w:rPr>
              <w:t xml:space="preserve">electrònica </w:t>
            </w:r>
            <w:r w:rsidRPr="008B7EB6">
              <w:rPr>
                <w:rFonts w:ascii="Arial" w:hAnsi="Arial" w:cs="Arial"/>
                <w:color w:val="0070C0"/>
              </w:rPr>
              <w:t xml:space="preserve">UAB             </w:t>
            </w:r>
            <w:bookmarkStart w:id="10" w:name="__Fieldmark__437_1146257032"/>
            <w:r w:rsidR="00A52DD1" w:rsidRPr="008B7EB6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EB6">
              <w:rPr>
                <w:color w:val="0070C0"/>
              </w:rPr>
              <w:instrText xml:space="preserve"> FORMTEXT </w:instrText>
            </w:r>
            <w:r w:rsidR="00A52DD1" w:rsidRPr="008B7EB6">
              <w:rPr>
                <w:color w:val="0070C0"/>
              </w:rPr>
            </w:r>
            <w:r w:rsidR="00A52DD1" w:rsidRPr="008B7EB6">
              <w:rPr>
                <w:color w:val="0070C0"/>
              </w:rPr>
              <w:fldChar w:fldCharType="separate"/>
            </w:r>
            <w:r w:rsidRPr="008B7EB6">
              <w:rPr>
                <w:rFonts w:ascii="Arial" w:hAnsi="Arial" w:cs="Arial"/>
                <w:color w:val="0070C0"/>
                <w:lang w:val="es-ES" w:eastAsia="es-ES"/>
              </w:rPr>
              <w:t>     </w:t>
            </w:r>
            <w:r w:rsidR="00A52DD1" w:rsidRPr="008B7EB6">
              <w:rPr>
                <w:rFonts w:ascii="Arial" w:hAnsi="Arial" w:cs="Arial"/>
                <w:color w:val="0070C0"/>
                <w:lang w:val="es-ES" w:eastAsia="es-ES"/>
              </w:rPr>
              <w:fldChar w:fldCharType="end"/>
            </w:r>
            <w:bookmarkEnd w:id="10"/>
          </w:p>
          <w:p w14:paraId="022F695F" w14:textId="77777777" w:rsidR="007E4439" w:rsidRPr="008B7EB6" w:rsidRDefault="007E4439">
            <w:pPr>
              <w:numPr>
                <w:ilvl w:val="0"/>
                <w:numId w:val="10"/>
              </w:numPr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>Permeteu que aquestes dades s’utilitzin en llistes autoritzades de la UAB?:  Sí □ (*)     No □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A089F" w14:textId="77777777" w:rsidR="007E4439" w:rsidRPr="008B7EB6" w:rsidRDefault="007E4439">
            <w:pPr>
              <w:snapToGrid w:val="0"/>
              <w:rPr>
                <w:rFonts w:ascii="Arial" w:hAnsi="Arial" w:cs="Arial"/>
                <w:color w:val="0070C0"/>
              </w:rPr>
            </w:pPr>
          </w:p>
          <w:p w14:paraId="0059B4ED" w14:textId="77777777" w:rsidR="007E4439" w:rsidRPr="008B7EB6" w:rsidRDefault="007E4439">
            <w:pPr>
              <w:rPr>
                <w:rFonts w:ascii="Arial" w:hAnsi="Arial" w:cs="Arial"/>
                <w:color w:val="0070C0"/>
              </w:rPr>
            </w:pPr>
          </w:p>
          <w:p w14:paraId="0C7EA791" w14:textId="77777777" w:rsidR="007E4439" w:rsidRPr="008B7EB6" w:rsidRDefault="007E4439">
            <w:pPr>
              <w:rPr>
                <w:color w:val="0070C0"/>
              </w:rPr>
            </w:pPr>
          </w:p>
        </w:tc>
      </w:tr>
      <w:tr w:rsidR="007E4439" w:rsidRPr="008B7EB6" w14:paraId="0E278A5A" w14:textId="77777777">
        <w:trPr>
          <w:trHeight w:val="54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7BC7772C" w14:textId="77777777" w:rsidR="007E4439" w:rsidRPr="008B7EB6" w:rsidRDefault="007E4439">
            <w:pPr>
              <w:snapToGrid w:val="0"/>
              <w:jc w:val="center"/>
              <w:rPr>
                <w:color w:val="0070C0"/>
              </w:rPr>
            </w:pPr>
          </w:p>
          <w:p w14:paraId="2E33C926" w14:textId="77777777" w:rsidR="007E4439" w:rsidRPr="008B7EB6" w:rsidRDefault="007E4439">
            <w:pPr>
              <w:jc w:val="center"/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b/>
                <w:color w:val="0070C0"/>
              </w:rPr>
              <w:t>Ordre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13B87B84" w14:textId="77777777" w:rsidR="007E4439" w:rsidRPr="008B7EB6" w:rsidRDefault="007E4439">
            <w:pPr>
              <w:snapToGrid w:val="0"/>
              <w:jc w:val="center"/>
              <w:rPr>
                <w:rFonts w:ascii="Arial" w:hAnsi="Arial" w:cs="Arial"/>
                <w:color w:val="0070C0"/>
              </w:rPr>
            </w:pPr>
          </w:p>
          <w:p w14:paraId="27674016" w14:textId="77777777" w:rsidR="007E4439" w:rsidRPr="008B7EB6" w:rsidRDefault="007E4439">
            <w:pPr>
              <w:jc w:val="center"/>
              <w:rPr>
                <w:color w:val="0070C0"/>
              </w:rPr>
            </w:pPr>
            <w:r w:rsidRPr="008B7EB6">
              <w:rPr>
                <w:rFonts w:ascii="Arial" w:hAnsi="Arial" w:cs="Arial"/>
                <w:b/>
                <w:color w:val="0070C0"/>
              </w:rPr>
              <w:t>Dades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F124A42" w14:textId="77777777" w:rsidR="007E4439" w:rsidRPr="008B7EB6" w:rsidRDefault="007E4439">
            <w:pPr>
              <w:snapToGrid w:val="0"/>
              <w:jc w:val="center"/>
              <w:rPr>
                <w:color w:val="0070C0"/>
              </w:rPr>
            </w:pPr>
          </w:p>
          <w:p w14:paraId="3BB79DA5" w14:textId="77777777" w:rsidR="007E4439" w:rsidRPr="008B7EB6" w:rsidRDefault="007E4439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8B7EB6">
              <w:rPr>
                <w:rFonts w:ascii="Arial" w:hAnsi="Arial" w:cs="Arial"/>
                <w:b/>
                <w:color w:val="0070C0"/>
              </w:rPr>
              <w:t>Signatura</w:t>
            </w:r>
          </w:p>
        </w:tc>
      </w:tr>
      <w:tr w:rsidR="007E4439" w:rsidRPr="008B7EB6" w14:paraId="1C0C714D" w14:textId="77777777">
        <w:trPr>
          <w:trHeight w:val="54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1DF35625" w14:textId="77777777" w:rsidR="007E4439" w:rsidRPr="008B7EB6" w:rsidRDefault="007E4439">
            <w:pPr>
              <w:snapToGrid w:val="0"/>
              <w:jc w:val="center"/>
              <w:rPr>
                <w:rFonts w:ascii="Arial" w:hAnsi="Arial" w:cs="Arial"/>
                <w:b/>
                <w:color w:val="0070C0"/>
              </w:rPr>
            </w:pPr>
          </w:p>
          <w:p w14:paraId="1B3C8CCE" w14:textId="77777777" w:rsidR="007E4439" w:rsidRPr="008B7EB6" w:rsidRDefault="007E4439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  <w:p w14:paraId="7CF2799F" w14:textId="77777777" w:rsidR="007E4439" w:rsidRPr="008B7EB6" w:rsidRDefault="007E4439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8B7EB6">
              <w:rPr>
                <w:rFonts w:ascii="Arial" w:hAnsi="Arial" w:cs="Arial"/>
                <w:b/>
                <w:color w:val="0070C0"/>
              </w:rPr>
              <w:t>2</w:t>
            </w:r>
          </w:p>
          <w:p w14:paraId="7D30D134" w14:textId="77777777" w:rsidR="007E4439" w:rsidRPr="008B7EB6" w:rsidRDefault="007E4439">
            <w:pPr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6AF40" w14:textId="77777777" w:rsidR="007E4439" w:rsidRPr="008B7EB6" w:rsidRDefault="007E4439">
            <w:pPr>
              <w:snapToGrid w:val="0"/>
              <w:rPr>
                <w:rFonts w:ascii="Arial" w:hAnsi="Arial" w:cs="Arial"/>
                <w:color w:val="0070C0"/>
              </w:rPr>
            </w:pPr>
          </w:p>
          <w:p w14:paraId="4B0E11BA" w14:textId="77777777" w:rsidR="007E4439" w:rsidRPr="008B7EB6" w:rsidRDefault="007E4439">
            <w:pPr>
              <w:numPr>
                <w:ilvl w:val="0"/>
                <w:numId w:val="4"/>
              </w:numPr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 xml:space="preserve">Nom i cognoms        </w:t>
            </w:r>
            <w:bookmarkStart w:id="11" w:name="__Fieldmark__438_1146257032"/>
            <w:r w:rsidR="00A52DD1" w:rsidRPr="008B7EB6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EB6">
              <w:rPr>
                <w:color w:val="0070C0"/>
              </w:rPr>
              <w:instrText xml:space="preserve"> FORMTEXT </w:instrText>
            </w:r>
            <w:r w:rsidR="00A52DD1" w:rsidRPr="008B7EB6">
              <w:rPr>
                <w:color w:val="0070C0"/>
              </w:rPr>
            </w:r>
            <w:r w:rsidR="00A52DD1" w:rsidRPr="008B7EB6">
              <w:rPr>
                <w:color w:val="0070C0"/>
              </w:rPr>
              <w:fldChar w:fldCharType="separate"/>
            </w:r>
            <w:r w:rsidRPr="008B7EB6">
              <w:rPr>
                <w:rFonts w:ascii="Arial" w:hAnsi="Arial" w:cs="Arial"/>
                <w:color w:val="0070C0"/>
                <w:lang w:val="es-ES" w:eastAsia="es-ES"/>
              </w:rPr>
              <w:t>     </w:t>
            </w:r>
            <w:r w:rsidR="00A52DD1" w:rsidRPr="008B7EB6">
              <w:rPr>
                <w:rFonts w:ascii="Arial" w:hAnsi="Arial" w:cs="Arial"/>
                <w:color w:val="0070C0"/>
                <w:lang w:val="es-ES" w:eastAsia="es-ES"/>
              </w:rPr>
              <w:fldChar w:fldCharType="end"/>
            </w:r>
            <w:bookmarkEnd w:id="11"/>
          </w:p>
          <w:p w14:paraId="75CAE07D" w14:textId="77777777" w:rsidR="007E4439" w:rsidRPr="008B7EB6" w:rsidRDefault="007E4439">
            <w:pPr>
              <w:numPr>
                <w:ilvl w:val="0"/>
                <w:numId w:val="4"/>
              </w:numPr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 xml:space="preserve">Telèfon                     </w:t>
            </w:r>
            <w:bookmarkStart w:id="12" w:name="__Fieldmark__439_1146257032"/>
            <w:r w:rsidR="00A52DD1" w:rsidRPr="008B7EB6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EB6">
              <w:rPr>
                <w:color w:val="0070C0"/>
              </w:rPr>
              <w:instrText xml:space="preserve"> FORMTEXT </w:instrText>
            </w:r>
            <w:r w:rsidR="00A52DD1" w:rsidRPr="008B7EB6">
              <w:rPr>
                <w:color w:val="0070C0"/>
              </w:rPr>
            </w:r>
            <w:r w:rsidR="00A52DD1" w:rsidRPr="008B7EB6">
              <w:rPr>
                <w:color w:val="0070C0"/>
              </w:rPr>
              <w:fldChar w:fldCharType="separate"/>
            </w:r>
            <w:r w:rsidRPr="008B7EB6">
              <w:rPr>
                <w:rFonts w:ascii="Arial" w:hAnsi="Arial" w:cs="Arial"/>
                <w:color w:val="0070C0"/>
                <w:lang w:val="es-ES" w:eastAsia="es-ES"/>
              </w:rPr>
              <w:t>     </w:t>
            </w:r>
            <w:r w:rsidR="00A52DD1" w:rsidRPr="008B7EB6">
              <w:rPr>
                <w:rFonts w:ascii="Arial" w:hAnsi="Arial" w:cs="Arial"/>
                <w:color w:val="0070C0"/>
                <w:lang w:val="es-ES" w:eastAsia="es-ES"/>
              </w:rPr>
              <w:fldChar w:fldCharType="end"/>
            </w:r>
            <w:bookmarkEnd w:id="12"/>
          </w:p>
          <w:p w14:paraId="0313060A" w14:textId="77777777" w:rsidR="007E4439" w:rsidRPr="008B7EB6" w:rsidRDefault="007E4439">
            <w:pPr>
              <w:numPr>
                <w:ilvl w:val="0"/>
                <w:numId w:val="4"/>
              </w:numPr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 xml:space="preserve">Adreça electrònica   </w:t>
            </w:r>
            <w:bookmarkStart w:id="13" w:name="__Fieldmark__440_1146257032"/>
            <w:r w:rsidR="00A52DD1" w:rsidRPr="008B7EB6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EB6">
              <w:rPr>
                <w:color w:val="0070C0"/>
              </w:rPr>
              <w:instrText xml:space="preserve"> FORMTEXT </w:instrText>
            </w:r>
            <w:r w:rsidR="00A52DD1" w:rsidRPr="008B7EB6">
              <w:rPr>
                <w:color w:val="0070C0"/>
              </w:rPr>
            </w:r>
            <w:r w:rsidR="00A52DD1" w:rsidRPr="008B7EB6">
              <w:rPr>
                <w:color w:val="0070C0"/>
              </w:rPr>
              <w:fldChar w:fldCharType="separate"/>
            </w:r>
            <w:r w:rsidRPr="008B7EB6">
              <w:rPr>
                <w:rFonts w:ascii="Arial" w:hAnsi="Arial" w:cs="Arial"/>
                <w:color w:val="0070C0"/>
                <w:lang w:val="es-ES" w:eastAsia="es-ES"/>
              </w:rPr>
              <w:t>     </w:t>
            </w:r>
            <w:r w:rsidR="00A52DD1" w:rsidRPr="008B7EB6">
              <w:rPr>
                <w:rFonts w:ascii="Arial" w:hAnsi="Arial" w:cs="Arial"/>
                <w:color w:val="0070C0"/>
                <w:lang w:val="es-ES" w:eastAsia="es-ES"/>
              </w:rPr>
              <w:fldChar w:fldCharType="end"/>
            </w:r>
            <w:bookmarkEnd w:id="13"/>
          </w:p>
          <w:p w14:paraId="0BDB4D08" w14:textId="77777777" w:rsidR="007E4439" w:rsidRPr="008B7EB6" w:rsidRDefault="007E4439">
            <w:pPr>
              <w:numPr>
                <w:ilvl w:val="0"/>
                <w:numId w:val="4"/>
              </w:numPr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>Adreça</w:t>
            </w:r>
            <w:r w:rsidR="00065545">
              <w:rPr>
                <w:rFonts w:ascii="Arial" w:hAnsi="Arial" w:cs="Arial"/>
                <w:color w:val="0070C0"/>
              </w:rPr>
              <w:t xml:space="preserve"> electrònica</w:t>
            </w:r>
            <w:r w:rsidRPr="008B7EB6">
              <w:rPr>
                <w:rFonts w:ascii="Arial" w:hAnsi="Arial" w:cs="Arial"/>
                <w:color w:val="0070C0"/>
              </w:rPr>
              <w:t xml:space="preserve"> UAB             </w:t>
            </w:r>
            <w:bookmarkStart w:id="14" w:name="__Fieldmark__441_1146257032"/>
            <w:r w:rsidR="00A52DD1" w:rsidRPr="008B7EB6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EB6">
              <w:rPr>
                <w:color w:val="0070C0"/>
              </w:rPr>
              <w:instrText xml:space="preserve"> FORMTEXT </w:instrText>
            </w:r>
            <w:r w:rsidR="00A52DD1" w:rsidRPr="008B7EB6">
              <w:rPr>
                <w:color w:val="0070C0"/>
              </w:rPr>
            </w:r>
            <w:r w:rsidR="00A52DD1" w:rsidRPr="008B7EB6">
              <w:rPr>
                <w:color w:val="0070C0"/>
              </w:rPr>
              <w:fldChar w:fldCharType="separate"/>
            </w:r>
            <w:r w:rsidRPr="008B7EB6">
              <w:rPr>
                <w:rFonts w:ascii="Arial" w:hAnsi="Arial" w:cs="Arial"/>
                <w:color w:val="0070C0"/>
                <w:lang w:val="es-ES" w:eastAsia="es-ES"/>
              </w:rPr>
              <w:t>     </w:t>
            </w:r>
            <w:r w:rsidR="00A52DD1" w:rsidRPr="008B7EB6">
              <w:rPr>
                <w:rFonts w:ascii="Arial" w:hAnsi="Arial" w:cs="Arial"/>
                <w:color w:val="0070C0"/>
                <w:lang w:val="es-ES" w:eastAsia="es-ES"/>
              </w:rPr>
              <w:fldChar w:fldCharType="end"/>
            </w:r>
            <w:bookmarkEnd w:id="14"/>
          </w:p>
          <w:p w14:paraId="7726E381" w14:textId="77777777" w:rsidR="007E4439" w:rsidRPr="008B7EB6" w:rsidRDefault="007E4439">
            <w:pPr>
              <w:numPr>
                <w:ilvl w:val="0"/>
                <w:numId w:val="4"/>
              </w:numPr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>Permeteu que aquestes dades s’utilitzin en llistes autoritzades de la UAB?:  Sí □ (*)     No □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2B428" w14:textId="77777777" w:rsidR="007E4439" w:rsidRPr="008B7EB6" w:rsidRDefault="007E4439">
            <w:pPr>
              <w:snapToGrid w:val="0"/>
              <w:rPr>
                <w:rFonts w:ascii="Arial" w:hAnsi="Arial" w:cs="Arial"/>
                <w:color w:val="0070C0"/>
              </w:rPr>
            </w:pPr>
          </w:p>
          <w:p w14:paraId="5EF6273D" w14:textId="77777777" w:rsidR="007E4439" w:rsidRPr="008B7EB6" w:rsidRDefault="007E4439">
            <w:pPr>
              <w:rPr>
                <w:rFonts w:ascii="Arial" w:hAnsi="Arial" w:cs="Arial"/>
                <w:color w:val="0070C0"/>
              </w:rPr>
            </w:pPr>
          </w:p>
          <w:p w14:paraId="244C3EA8" w14:textId="77777777" w:rsidR="007E4439" w:rsidRPr="008B7EB6" w:rsidRDefault="007E4439">
            <w:pPr>
              <w:rPr>
                <w:color w:val="0070C0"/>
              </w:rPr>
            </w:pPr>
          </w:p>
        </w:tc>
      </w:tr>
      <w:tr w:rsidR="007E4439" w:rsidRPr="008B7EB6" w14:paraId="49DD512A" w14:textId="77777777">
        <w:trPr>
          <w:trHeight w:val="54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24634847" w14:textId="77777777" w:rsidR="007E4439" w:rsidRPr="008B7EB6" w:rsidRDefault="007E4439">
            <w:pPr>
              <w:snapToGrid w:val="0"/>
              <w:jc w:val="center"/>
              <w:rPr>
                <w:color w:val="0070C0"/>
              </w:rPr>
            </w:pPr>
          </w:p>
          <w:p w14:paraId="0FD89334" w14:textId="77777777" w:rsidR="007E4439" w:rsidRPr="008B7EB6" w:rsidRDefault="007E4439">
            <w:pPr>
              <w:jc w:val="center"/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b/>
                <w:color w:val="0070C0"/>
              </w:rPr>
              <w:t>Ordre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0293E957" w14:textId="77777777" w:rsidR="007E4439" w:rsidRPr="008B7EB6" w:rsidRDefault="007E4439">
            <w:pPr>
              <w:snapToGrid w:val="0"/>
              <w:jc w:val="center"/>
              <w:rPr>
                <w:rFonts w:ascii="Arial" w:hAnsi="Arial" w:cs="Arial"/>
                <w:color w:val="0070C0"/>
              </w:rPr>
            </w:pPr>
          </w:p>
          <w:p w14:paraId="7F6B71F6" w14:textId="77777777" w:rsidR="007E4439" w:rsidRPr="008B7EB6" w:rsidRDefault="007E4439">
            <w:pPr>
              <w:jc w:val="center"/>
              <w:rPr>
                <w:color w:val="0070C0"/>
              </w:rPr>
            </w:pPr>
            <w:r w:rsidRPr="008B7EB6">
              <w:rPr>
                <w:rFonts w:ascii="Arial" w:hAnsi="Arial" w:cs="Arial"/>
                <w:b/>
                <w:color w:val="0070C0"/>
              </w:rPr>
              <w:t>Dades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7FFF5E3" w14:textId="77777777" w:rsidR="007E4439" w:rsidRPr="008B7EB6" w:rsidRDefault="007E4439">
            <w:pPr>
              <w:snapToGrid w:val="0"/>
              <w:jc w:val="center"/>
              <w:rPr>
                <w:color w:val="0070C0"/>
              </w:rPr>
            </w:pPr>
          </w:p>
          <w:p w14:paraId="1188D844" w14:textId="77777777" w:rsidR="007E4439" w:rsidRPr="008B7EB6" w:rsidRDefault="007E4439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8B7EB6">
              <w:rPr>
                <w:rFonts w:ascii="Arial" w:hAnsi="Arial" w:cs="Arial"/>
                <w:b/>
                <w:color w:val="0070C0"/>
              </w:rPr>
              <w:t>Signatura</w:t>
            </w:r>
          </w:p>
        </w:tc>
      </w:tr>
      <w:tr w:rsidR="007E4439" w:rsidRPr="008B7EB6" w14:paraId="0E54F169" w14:textId="77777777">
        <w:trPr>
          <w:trHeight w:val="54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4A7F9565" w14:textId="77777777" w:rsidR="007E4439" w:rsidRPr="008B7EB6" w:rsidRDefault="007E4439">
            <w:pPr>
              <w:snapToGrid w:val="0"/>
              <w:jc w:val="center"/>
              <w:rPr>
                <w:rFonts w:ascii="Arial" w:hAnsi="Arial" w:cs="Arial"/>
                <w:b/>
                <w:color w:val="0070C0"/>
              </w:rPr>
            </w:pPr>
          </w:p>
          <w:p w14:paraId="1B931511" w14:textId="77777777" w:rsidR="007E4439" w:rsidRPr="008B7EB6" w:rsidRDefault="007E4439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  <w:p w14:paraId="749BEAB0" w14:textId="77777777" w:rsidR="007E4439" w:rsidRPr="008B7EB6" w:rsidRDefault="007E4439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8B7EB6">
              <w:rPr>
                <w:rFonts w:ascii="Arial" w:hAnsi="Arial" w:cs="Arial"/>
                <w:b/>
                <w:color w:val="0070C0"/>
              </w:rPr>
              <w:t>3</w:t>
            </w:r>
          </w:p>
          <w:p w14:paraId="1C876703" w14:textId="77777777" w:rsidR="007E4439" w:rsidRPr="008B7EB6" w:rsidRDefault="007E4439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7A859" w14:textId="77777777" w:rsidR="007E4439" w:rsidRPr="008B7EB6" w:rsidRDefault="007E4439">
            <w:pPr>
              <w:snapToGrid w:val="0"/>
              <w:rPr>
                <w:rFonts w:ascii="Arial" w:hAnsi="Arial" w:cs="Arial"/>
                <w:color w:val="0070C0"/>
              </w:rPr>
            </w:pPr>
          </w:p>
          <w:p w14:paraId="1C521209" w14:textId="77777777" w:rsidR="007E4439" w:rsidRPr="008B7EB6" w:rsidRDefault="007E4439">
            <w:pPr>
              <w:numPr>
                <w:ilvl w:val="0"/>
                <w:numId w:val="12"/>
              </w:numPr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 xml:space="preserve">Nom i cognoms        </w:t>
            </w:r>
            <w:bookmarkStart w:id="15" w:name="__Fieldmark__442_1146257032"/>
            <w:r w:rsidR="00A52DD1" w:rsidRPr="008B7EB6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EB6">
              <w:rPr>
                <w:color w:val="0070C0"/>
              </w:rPr>
              <w:instrText xml:space="preserve"> FORMTEXT </w:instrText>
            </w:r>
            <w:r w:rsidR="00A52DD1" w:rsidRPr="008B7EB6">
              <w:rPr>
                <w:color w:val="0070C0"/>
              </w:rPr>
            </w:r>
            <w:r w:rsidR="00A52DD1" w:rsidRPr="008B7EB6">
              <w:rPr>
                <w:color w:val="0070C0"/>
              </w:rPr>
              <w:fldChar w:fldCharType="separate"/>
            </w:r>
            <w:r w:rsidRPr="008B7EB6">
              <w:rPr>
                <w:rFonts w:ascii="Arial" w:hAnsi="Arial" w:cs="Arial"/>
                <w:color w:val="0070C0"/>
                <w:lang w:val="es-ES" w:eastAsia="es-ES"/>
              </w:rPr>
              <w:t>     </w:t>
            </w:r>
            <w:r w:rsidR="00A52DD1" w:rsidRPr="008B7EB6">
              <w:rPr>
                <w:rFonts w:ascii="Arial" w:hAnsi="Arial" w:cs="Arial"/>
                <w:color w:val="0070C0"/>
                <w:lang w:val="es-ES" w:eastAsia="es-ES"/>
              </w:rPr>
              <w:fldChar w:fldCharType="end"/>
            </w:r>
            <w:bookmarkEnd w:id="15"/>
          </w:p>
          <w:p w14:paraId="138AA37C" w14:textId="77777777" w:rsidR="007E4439" w:rsidRPr="008B7EB6" w:rsidRDefault="007E4439">
            <w:pPr>
              <w:numPr>
                <w:ilvl w:val="0"/>
                <w:numId w:val="12"/>
              </w:numPr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 xml:space="preserve">Telèfon                     </w:t>
            </w:r>
            <w:bookmarkStart w:id="16" w:name="__Fieldmark__443_1146257032"/>
            <w:r w:rsidR="00A52DD1" w:rsidRPr="008B7EB6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EB6">
              <w:rPr>
                <w:color w:val="0070C0"/>
              </w:rPr>
              <w:instrText xml:space="preserve"> FORMTEXT </w:instrText>
            </w:r>
            <w:r w:rsidR="00A52DD1" w:rsidRPr="008B7EB6">
              <w:rPr>
                <w:color w:val="0070C0"/>
              </w:rPr>
            </w:r>
            <w:r w:rsidR="00A52DD1" w:rsidRPr="008B7EB6">
              <w:rPr>
                <w:color w:val="0070C0"/>
              </w:rPr>
              <w:fldChar w:fldCharType="separate"/>
            </w:r>
            <w:r w:rsidRPr="008B7EB6">
              <w:rPr>
                <w:rFonts w:ascii="Arial" w:hAnsi="Arial" w:cs="Arial"/>
                <w:color w:val="0070C0"/>
                <w:lang w:val="es-ES" w:eastAsia="es-ES"/>
              </w:rPr>
              <w:t>     </w:t>
            </w:r>
            <w:r w:rsidR="00A52DD1" w:rsidRPr="008B7EB6">
              <w:rPr>
                <w:rFonts w:ascii="Arial" w:hAnsi="Arial" w:cs="Arial"/>
                <w:color w:val="0070C0"/>
                <w:lang w:val="es-ES" w:eastAsia="es-ES"/>
              </w:rPr>
              <w:fldChar w:fldCharType="end"/>
            </w:r>
            <w:bookmarkEnd w:id="16"/>
          </w:p>
          <w:p w14:paraId="48AE9913" w14:textId="77777777" w:rsidR="007E4439" w:rsidRPr="008B7EB6" w:rsidRDefault="007E4439">
            <w:pPr>
              <w:numPr>
                <w:ilvl w:val="0"/>
                <w:numId w:val="12"/>
              </w:numPr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 xml:space="preserve">Adreça electrònica   </w:t>
            </w:r>
            <w:bookmarkStart w:id="17" w:name="__Fieldmark__444_1146257032"/>
            <w:r w:rsidR="00A52DD1" w:rsidRPr="008B7EB6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EB6">
              <w:rPr>
                <w:color w:val="0070C0"/>
              </w:rPr>
              <w:instrText xml:space="preserve"> FORMTEXT </w:instrText>
            </w:r>
            <w:r w:rsidR="00A52DD1" w:rsidRPr="008B7EB6">
              <w:rPr>
                <w:color w:val="0070C0"/>
              </w:rPr>
            </w:r>
            <w:r w:rsidR="00A52DD1" w:rsidRPr="008B7EB6">
              <w:rPr>
                <w:color w:val="0070C0"/>
              </w:rPr>
              <w:fldChar w:fldCharType="separate"/>
            </w:r>
            <w:r w:rsidRPr="008B7EB6">
              <w:rPr>
                <w:rFonts w:ascii="Arial" w:hAnsi="Arial" w:cs="Arial"/>
                <w:color w:val="0070C0"/>
                <w:lang w:val="es-ES" w:eastAsia="es-ES"/>
              </w:rPr>
              <w:t>     </w:t>
            </w:r>
            <w:r w:rsidR="00A52DD1" w:rsidRPr="008B7EB6">
              <w:rPr>
                <w:rFonts w:ascii="Arial" w:hAnsi="Arial" w:cs="Arial"/>
                <w:color w:val="0070C0"/>
                <w:lang w:val="es-ES" w:eastAsia="es-ES"/>
              </w:rPr>
              <w:fldChar w:fldCharType="end"/>
            </w:r>
            <w:bookmarkEnd w:id="17"/>
          </w:p>
          <w:p w14:paraId="6D333D40" w14:textId="77777777" w:rsidR="007E4439" w:rsidRPr="008B7EB6" w:rsidRDefault="007E4439">
            <w:pPr>
              <w:numPr>
                <w:ilvl w:val="0"/>
                <w:numId w:val="12"/>
              </w:numPr>
              <w:tabs>
                <w:tab w:val="left" w:pos="200"/>
              </w:tabs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>Adreça</w:t>
            </w:r>
            <w:r w:rsidR="00065545">
              <w:rPr>
                <w:rFonts w:ascii="Arial" w:hAnsi="Arial" w:cs="Arial"/>
                <w:color w:val="0070C0"/>
              </w:rPr>
              <w:t xml:space="preserve"> electrònica</w:t>
            </w:r>
            <w:r w:rsidRPr="008B7EB6">
              <w:rPr>
                <w:rFonts w:ascii="Arial" w:hAnsi="Arial" w:cs="Arial"/>
                <w:color w:val="0070C0"/>
              </w:rPr>
              <w:t xml:space="preserve"> UAB             </w:t>
            </w:r>
            <w:bookmarkStart w:id="18" w:name="__Fieldmark__445_1146257032"/>
            <w:r w:rsidR="00A52DD1" w:rsidRPr="008B7EB6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EB6">
              <w:rPr>
                <w:color w:val="0070C0"/>
              </w:rPr>
              <w:instrText xml:space="preserve"> FORMTEXT </w:instrText>
            </w:r>
            <w:r w:rsidR="00A52DD1" w:rsidRPr="008B7EB6">
              <w:rPr>
                <w:color w:val="0070C0"/>
              </w:rPr>
            </w:r>
            <w:r w:rsidR="00A52DD1" w:rsidRPr="008B7EB6">
              <w:rPr>
                <w:color w:val="0070C0"/>
              </w:rPr>
              <w:fldChar w:fldCharType="separate"/>
            </w:r>
            <w:r w:rsidRPr="008B7EB6">
              <w:rPr>
                <w:rFonts w:ascii="Arial" w:hAnsi="Arial" w:cs="Arial"/>
                <w:color w:val="0070C0"/>
                <w:lang w:val="es-ES" w:eastAsia="es-ES"/>
              </w:rPr>
              <w:t>     </w:t>
            </w:r>
            <w:r w:rsidR="00A52DD1" w:rsidRPr="008B7EB6">
              <w:rPr>
                <w:rFonts w:ascii="Arial" w:hAnsi="Arial" w:cs="Arial"/>
                <w:color w:val="0070C0"/>
                <w:lang w:val="es-ES" w:eastAsia="es-ES"/>
              </w:rPr>
              <w:fldChar w:fldCharType="end"/>
            </w:r>
            <w:bookmarkEnd w:id="18"/>
          </w:p>
          <w:p w14:paraId="61C1A7CD" w14:textId="77777777" w:rsidR="007E4439" w:rsidRPr="008B7EB6" w:rsidRDefault="007E4439">
            <w:pPr>
              <w:numPr>
                <w:ilvl w:val="0"/>
                <w:numId w:val="12"/>
              </w:numPr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>Permeteu que aquestes dades s’utilitzin en llistes autoritzades de la UAB?:  Sí □ (*)     No □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F3E82" w14:textId="77777777" w:rsidR="007E4439" w:rsidRPr="008B7EB6" w:rsidRDefault="007E4439">
            <w:pPr>
              <w:snapToGrid w:val="0"/>
              <w:rPr>
                <w:rFonts w:ascii="Arial" w:hAnsi="Arial" w:cs="Arial"/>
                <w:color w:val="0070C0"/>
              </w:rPr>
            </w:pPr>
          </w:p>
          <w:p w14:paraId="441DF5AA" w14:textId="77777777" w:rsidR="007E4439" w:rsidRPr="008B7EB6" w:rsidRDefault="007E4439">
            <w:pPr>
              <w:rPr>
                <w:rFonts w:ascii="Arial" w:hAnsi="Arial" w:cs="Arial"/>
                <w:color w:val="0070C0"/>
              </w:rPr>
            </w:pPr>
          </w:p>
          <w:p w14:paraId="4C665EF0" w14:textId="77777777" w:rsidR="007E4439" w:rsidRPr="008B7EB6" w:rsidRDefault="007E4439">
            <w:pPr>
              <w:rPr>
                <w:color w:val="0070C0"/>
              </w:rPr>
            </w:pPr>
          </w:p>
        </w:tc>
      </w:tr>
      <w:tr w:rsidR="007E4439" w:rsidRPr="008B7EB6" w14:paraId="62E05994" w14:textId="77777777">
        <w:trPr>
          <w:trHeight w:val="54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6BBE02E9" w14:textId="77777777" w:rsidR="007E4439" w:rsidRPr="008B7EB6" w:rsidRDefault="007E4439">
            <w:pPr>
              <w:snapToGrid w:val="0"/>
              <w:jc w:val="center"/>
              <w:rPr>
                <w:color w:val="0070C0"/>
              </w:rPr>
            </w:pPr>
          </w:p>
          <w:p w14:paraId="7382A691" w14:textId="77777777" w:rsidR="007E4439" w:rsidRPr="008B7EB6" w:rsidRDefault="007E4439">
            <w:pPr>
              <w:jc w:val="center"/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b/>
                <w:color w:val="0070C0"/>
              </w:rPr>
              <w:t>Ordre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763D07AD" w14:textId="77777777" w:rsidR="007E4439" w:rsidRPr="008B7EB6" w:rsidRDefault="007E4439">
            <w:pPr>
              <w:snapToGrid w:val="0"/>
              <w:jc w:val="center"/>
              <w:rPr>
                <w:rFonts w:ascii="Arial" w:hAnsi="Arial" w:cs="Arial"/>
                <w:color w:val="0070C0"/>
              </w:rPr>
            </w:pPr>
          </w:p>
          <w:p w14:paraId="1E5C738F" w14:textId="77777777" w:rsidR="007E4439" w:rsidRPr="008B7EB6" w:rsidRDefault="007E4439">
            <w:pPr>
              <w:jc w:val="center"/>
              <w:rPr>
                <w:color w:val="0070C0"/>
              </w:rPr>
            </w:pPr>
            <w:r w:rsidRPr="008B7EB6">
              <w:rPr>
                <w:rFonts w:ascii="Arial" w:hAnsi="Arial" w:cs="Arial"/>
                <w:b/>
                <w:color w:val="0070C0"/>
              </w:rPr>
              <w:t>Dades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BC9E43A" w14:textId="77777777" w:rsidR="007E4439" w:rsidRPr="008B7EB6" w:rsidRDefault="007E4439">
            <w:pPr>
              <w:snapToGrid w:val="0"/>
              <w:jc w:val="center"/>
              <w:rPr>
                <w:color w:val="0070C0"/>
              </w:rPr>
            </w:pPr>
          </w:p>
          <w:p w14:paraId="6B457682" w14:textId="77777777" w:rsidR="007E4439" w:rsidRPr="008B7EB6" w:rsidRDefault="007E4439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8B7EB6">
              <w:rPr>
                <w:rFonts w:ascii="Arial" w:hAnsi="Arial" w:cs="Arial"/>
                <w:b/>
                <w:color w:val="0070C0"/>
              </w:rPr>
              <w:t>Signatura</w:t>
            </w:r>
          </w:p>
        </w:tc>
      </w:tr>
      <w:tr w:rsidR="007E4439" w:rsidRPr="008B7EB6" w14:paraId="2E33734D" w14:textId="77777777">
        <w:trPr>
          <w:trHeight w:val="54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53D96273" w14:textId="77777777" w:rsidR="007E4439" w:rsidRPr="008B7EB6" w:rsidRDefault="007E4439">
            <w:pPr>
              <w:snapToGrid w:val="0"/>
              <w:jc w:val="center"/>
              <w:rPr>
                <w:rFonts w:ascii="Arial" w:hAnsi="Arial" w:cs="Arial"/>
                <w:b/>
                <w:color w:val="0070C0"/>
              </w:rPr>
            </w:pPr>
          </w:p>
          <w:p w14:paraId="55A2ADE4" w14:textId="77777777" w:rsidR="007E4439" w:rsidRPr="008B7EB6" w:rsidRDefault="007E4439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  <w:p w14:paraId="5CF5F50B" w14:textId="77777777" w:rsidR="007E4439" w:rsidRPr="008B7EB6" w:rsidRDefault="007E4439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8B7EB6">
              <w:rPr>
                <w:rFonts w:ascii="Arial" w:hAnsi="Arial" w:cs="Arial"/>
                <w:b/>
                <w:color w:val="0070C0"/>
              </w:rPr>
              <w:t>4</w:t>
            </w:r>
          </w:p>
          <w:p w14:paraId="62C69271" w14:textId="77777777" w:rsidR="007E4439" w:rsidRPr="008B7EB6" w:rsidRDefault="007E4439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CE505" w14:textId="77777777" w:rsidR="007E4439" w:rsidRPr="008B7EB6" w:rsidRDefault="007E4439">
            <w:pPr>
              <w:snapToGrid w:val="0"/>
              <w:rPr>
                <w:rFonts w:ascii="Arial" w:hAnsi="Arial" w:cs="Arial"/>
                <w:color w:val="0070C0"/>
              </w:rPr>
            </w:pPr>
          </w:p>
          <w:p w14:paraId="791AE733" w14:textId="77777777" w:rsidR="007E4439" w:rsidRPr="008B7EB6" w:rsidRDefault="007E4439">
            <w:pPr>
              <w:numPr>
                <w:ilvl w:val="0"/>
                <w:numId w:val="12"/>
              </w:numPr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 xml:space="preserve">Nom i cognoms        </w:t>
            </w:r>
            <w:bookmarkStart w:id="19" w:name="__Fieldmark__446_1146257032"/>
            <w:r w:rsidR="00A52DD1" w:rsidRPr="008B7EB6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EB6">
              <w:rPr>
                <w:color w:val="0070C0"/>
              </w:rPr>
              <w:instrText xml:space="preserve"> FORMTEXT </w:instrText>
            </w:r>
            <w:r w:rsidR="00A52DD1" w:rsidRPr="008B7EB6">
              <w:rPr>
                <w:color w:val="0070C0"/>
              </w:rPr>
            </w:r>
            <w:r w:rsidR="00A52DD1" w:rsidRPr="008B7EB6">
              <w:rPr>
                <w:color w:val="0070C0"/>
              </w:rPr>
              <w:fldChar w:fldCharType="separate"/>
            </w:r>
            <w:r w:rsidRPr="008B7EB6">
              <w:rPr>
                <w:rFonts w:ascii="Arial" w:hAnsi="Arial" w:cs="Arial"/>
                <w:color w:val="0070C0"/>
                <w:lang w:val="es-ES" w:eastAsia="es-ES"/>
              </w:rPr>
              <w:t>     </w:t>
            </w:r>
            <w:r w:rsidR="00A52DD1" w:rsidRPr="008B7EB6">
              <w:rPr>
                <w:rFonts w:ascii="Arial" w:hAnsi="Arial" w:cs="Arial"/>
                <w:color w:val="0070C0"/>
                <w:lang w:val="es-ES" w:eastAsia="es-ES"/>
              </w:rPr>
              <w:fldChar w:fldCharType="end"/>
            </w:r>
            <w:bookmarkEnd w:id="19"/>
          </w:p>
          <w:p w14:paraId="18248F6F" w14:textId="77777777" w:rsidR="007E4439" w:rsidRPr="008B7EB6" w:rsidRDefault="007E4439">
            <w:pPr>
              <w:numPr>
                <w:ilvl w:val="0"/>
                <w:numId w:val="12"/>
              </w:numPr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 xml:space="preserve">Telèfon                     </w:t>
            </w:r>
            <w:bookmarkStart w:id="20" w:name="__Fieldmark__447_1146257032"/>
            <w:r w:rsidR="00A52DD1" w:rsidRPr="008B7EB6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EB6">
              <w:rPr>
                <w:color w:val="0070C0"/>
              </w:rPr>
              <w:instrText xml:space="preserve"> FORMTEXT </w:instrText>
            </w:r>
            <w:r w:rsidR="00A52DD1" w:rsidRPr="008B7EB6">
              <w:rPr>
                <w:color w:val="0070C0"/>
              </w:rPr>
            </w:r>
            <w:r w:rsidR="00A52DD1" w:rsidRPr="008B7EB6">
              <w:rPr>
                <w:color w:val="0070C0"/>
              </w:rPr>
              <w:fldChar w:fldCharType="separate"/>
            </w:r>
            <w:r w:rsidRPr="008B7EB6">
              <w:rPr>
                <w:rFonts w:ascii="Arial" w:hAnsi="Arial" w:cs="Arial"/>
                <w:color w:val="0070C0"/>
                <w:lang w:val="es-ES" w:eastAsia="es-ES"/>
              </w:rPr>
              <w:t>     </w:t>
            </w:r>
            <w:r w:rsidR="00A52DD1" w:rsidRPr="008B7EB6">
              <w:rPr>
                <w:rFonts w:ascii="Arial" w:hAnsi="Arial" w:cs="Arial"/>
                <w:color w:val="0070C0"/>
                <w:lang w:val="es-ES" w:eastAsia="es-ES"/>
              </w:rPr>
              <w:fldChar w:fldCharType="end"/>
            </w:r>
            <w:bookmarkEnd w:id="20"/>
          </w:p>
          <w:p w14:paraId="4D9F4B32" w14:textId="77777777" w:rsidR="007E4439" w:rsidRPr="008B7EB6" w:rsidRDefault="007E4439">
            <w:pPr>
              <w:numPr>
                <w:ilvl w:val="0"/>
                <w:numId w:val="12"/>
              </w:numPr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 xml:space="preserve">Adreça electrònica   </w:t>
            </w:r>
            <w:bookmarkStart w:id="21" w:name="__Fieldmark__448_1146257032"/>
            <w:r w:rsidR="00A52DD1" w:rsidRPr="008B7EB6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EB6">
              <w:rPr>
                <w:color w:val="0070C0"/>
              </w:rPr>
              <w:instrText xml:space="preserve"> FORMTEXT </w:instrText>
            </w:r>
            <w:r w:rsidR="00A52DD1" w:rsidRPr="008B7EB6">
              <w:rPr>
                <w:color w:val="0070C0"/>
              </w:rPr>
            </w:r>
            <w:r w:rsidR="00A52DD1" w:rsidRPr="008B7EB6">
              <w:rPr>
                <w:color w:val="0070C0"/>
              </w:rPr>
              <w:fldChar w:fldCharType="separate"/>
            </w:r>
            <w:r w:rsidRPr="008B7EB6">
              <w:rPr>
                <w:rFonts w:ascii="Arial" w:hAnsi="Arial" w:cs="Arial"/>
                <w:color w:val="0070C0"/>
                <w:lang w:val="es-ES" w:eastAsia="es-ES"/>
              </w:rPr>
              <w:t>     </w:t>
            </w:r>
            <w:r w:rsidR="00A52DD1" w:rsidRPr="008B7EB6">
              <w:rPr>
                <w:rFonts w:ascii="Arial" w:hAnsi="Arial" w:cs="Arial"/>
                <w:color w:val="0070C0"/>
                <w:lang w:val="es-ES" w:eastAsia="es-ES"/>
              </w:rPr>
              <w:fldChar w:fldCharType="end"/>
            </w:r>
            <w:bookmarkEnd w:id="21"/>
          </w:p>
          <w:p w14:paraId="7314AE01" w14:textId="77777777" w:rsidR="007E4439" w:rsidRPr="008B7EB6" w:rsidRDefault="007E4439">
            <w:pPr>
              <w:numPr>
                <w:ilvl w:val="0"/>
                <w:numId w:val="12"/>
              </w:numPr>
              <w:tabs>
                <w:tab w:val="left" w:pos="200"/>
              </w:tabs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 xml:space="preserve">Adreça </w:t>
            </w:r>
            <w:r w:rsidR="00065545">
              <w:rPr>
                <w:rFonts w:ascii="Arial" w:hAnsi="Arial" w:cs="Arial"/>
                <w:color w:val="0070C0"/>
              </w:rPr>
              <w:t xml:space="preserve">electrònica </w:t>
            </w:r>
            <w:r w:rsidRPr="008B7EB6">
              <w:rPr>
                <w:rFonts w:ascii="Arial" w:hAnsi="Arial" w:cs="Arial"/>
                <w:color w:val="0070C0"/>
              </w:rPr>
              <w:t xml:space="preserve">UAB             </w:t>
            </w:r>
            <w:bookmarkStart w:id="22" w:name="__Fieldmark__449_1146257032"/>
            <w:r w:rsidR="00A52DD1" w:rsidRPr="008B7EB6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EB6">
              <w:rPr>
                <w:color w:val="0070C0"/>
              </w:rPr>
              <w:instrText xml:space="preserve"> FORMTEXT </w:instrText>
            </w:r>
            <w:r w:rsidR="00A52DD1" w:rsidRPr="008B7EB6">
              <w:rPr>
                <w:color w:val="0070C0"/>
              </w:rPr>
            </w:r>
            <w:r w:rsidR="00A52DD1" w:rsidRPr="008B7EB6">
              <w:rPr>
                <w:color w:val="0070C0"/>
              </w:rPr>
              <w:fldChar w:fldCharType="separate"/>
            </w:r>
            <w:r w:rsidRPr="008B7EB6">
              <w:rPr>
                <w:rFonts w:ascii="Arial" w:hAnsi="Arial" w:cs="Arial"/>
                <w:color w:val="0070C0"/>
                <w:lang w:val="es-ES" w:eastAsia="es-ES"/>
              </w:rPr>
              <w:t>     </w:t>
            </w:r>
            <w:r w:rsidR="00A52DD1" w:rsidRPr="008B7EB6">
              <w:rPr>
                <w:rFonts w:ascii="Arial" w:hAnsi="Arial" w:cs="Arial"/>
                <w:color w:val="0070C0"/>
                <w:lang w:val="es-ES" w:eastAsia="es-ES"/>
              </w:rPr>
              <w:fldChar w:fldCharType="end"/>
            </w:r>
            <w:bookmarkEnd w:id="22"/>
          </w:p>
          <w:p w14:paraId="7B644B54" w14:textId="77777777" w:rsidR="007E4439" w:rsidRPr="008B7EB6" w:rsidRDefault="007E4439">
            <w:pPr>
              <w:numPr>
                <w:ilvl w:val="0"/>
                <w:numId w:val="12"/>
              </w:numPr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>Permeteu que aquestes dades s’utilitzin en llistes autoritzades de la UAB?:  Sí □ (*)     No □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AD62B" w14:textId="77777777" w:rsidR="007E4439" w:rsidRPr="008B7EB6" w:rsidRDefault="007E4439">
            <w:pPr>
              <w:snapToGrid w:val="0"/>
              <w:rPr>
                <w:rFonts w:ascii="Arial" w:hAnsi="Arial" w:cs="Arial"/>
                <w:color w:val="0070C0"/>
              </w:rPr>
            </w:pPr>
          </w:p>
          <w:p w14:paraId="21E704D1" w14:textId="77777777" w:rsidR="007E4439" w:rsidRPr="008B7EB6" w:rsidRDefault="007E4439">
            <w:pPr>
              <w:rPr>
                <w:rFonts w:ascii="Arial" w:hAnsi="Arial" w:cs="Arial"/>
                <w:color w:val="0070C0"/>
              </w:rPr>
            </w:pPr>
          </w:p>
          <w:p w14:paraId="36B08D8F" w14:textId="77777777" w:rsidR="007E4439" w:rsidRPr="008B7EB6" w:rsidRDefault="007E4439">
            <w:pPr>
              <w:rPr>
                <w:color w:val="0070C0"/>
              </w:rPr>
            </w:pPr>
          </w:p>
        </w:tc>
      </w:tr>
      <w:tr w:rsidR="007E4439" w:rsidRPr="008B7EB6" w14:paraId="00E27DD2" w14:textId="77777777">
        <w:trPr>
          <w:trHeight w:val="54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06DB2E56" w14:textId="77777777" w:rsidR="007E4439" w:rsidRPr="008B7EB6" w:rsidRDefault="007E4439">
            <w:pPr>
              <w:snapToGrid w:val="0"/>
              <w:jc w:val="center"/>
              <w:rPr>
                <w:color w:val="0070C0"/>
              </w:rPr>
            </w:pPr>
          </w:p>
          <w:p w14:paraId="218D5929" w14:textId="77777777" w:rsidR="007E4439" w:rsidRPr="008B7EB6" w:rsidRDefault="007E4439">
            <w:pPr>
              <w:jc w:val="center"/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b/>
                <w:color w:val="0070C0"/>
              </w:rPr>
              <w:t>Ordre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46A22B0C" w14:textId="77777777" w:rsidR="007E4439" w:rsidRPr="008B7EB6" w:rsidRDefault="007E4439">
            <w:pPr>
              <w:snapToGrid w:val="0"/>
              <w:jc w:val="center"/>
              <w:rPr>
                <w:rFonts w:ascii="Arial" w:hAnsi="Arial" w:cs="Arial"/>
                <w:color w:val="0070C0"/>
              </w:rPr>
            </w:pPr>
          </w:p>
          <w:p w14:paraId="565A4B31" w14:textId="77777777" w:rsidR="007E4439" w:rsidRPr="008B7EB6" w:rsidRDefault="007E4439">
            <w:pPr>
              <w:jc w:val="center"/>
              <w:rPr>
                <w:color w:val="0070C0"/>
              </w:rPr>
            </w:pPr>
            <w:r w:rsidRPr="008B7EB6">
              <w:rPr>
                <w:rFonts w:ascii="Arial" w:hAnsi="Arial" w:cs="Arial"/>
                <w:b/>
                <w:color w:val="0070C0"/>
              </w:rPr>
              <w:t>Dades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1037CDA" w14:textId="77777777" w:rsidR="007E4439" w:rsidRPr="008B7EB6" w:rsidRDefault="007E4439">
            <w:pPr>
              <w:snapToGrid w:val="0"/>
              <w:jc w:val="center"/>
              <w:rPr>
                <w:color w:val="0070C0"/>
              </w:rPr>
            </w:pPr>
          </w:p>
          <w:p w14:paraId="5DD9A02B" w14:textId="77777777" w:rsidR="007E4439" w:rsidRPr="008B7EB6" w:rsidRDefault="007E4439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8B7EB6">
              <w:rPr>
                <w:rFonts w:ascii="Arial" w:hAnsi="Arial" w:cs="Arial"/>
                <w:b/>
                <w:color w:val="0070C0"/>
              </w:rPr>
              <w:t>Signatura</w:t>
            </w:r>
          </w:p>
        </w:tc>
      </w:tr>
      <w:tr w:rsidR="007E4439" w:rsidRPr="008B7EB6" w14:paraId="07E38021" w14:textId="77777777">
        <w:trPr>
          <w:trHeight w:val="54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0C019FDC" w14:textId="77777777" w:rsidR="007E4439" w:rsidRPr="008B7EB6" w:rsidRDefault="007E4439">
            <w:pPr>
              <w:snapToGrid w:val="0"/>
              <w:jc w:val="center"/>
              <w:rPr>
                <w:rFonts w:ascii="Arial" w:hAnsi="Arial" w:cs="Arial"/>
                <w:b/>
                <w:color w:val="0070C0"/>
              </w:rPr>
            </w:pPr>
          </w:p>
          <w:p w14:paraId="355E61BD" w14:textId="77777777" w:rsidR="007E4439" w:rsidRPr="008B7EB6" w:rsidRDefault="007E4439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  <w:p w14:paraId="00D85217" w14:textId="77777777" w:rsidR="007E4439" w:rsidRPr="008B7EB6" w:rsidRDefault="007E4439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8B7EB6">
              <w:rPr>
                <w:rFonts w:ascii="Arial" w:hAnsi="Arial" w:cs="Arial"/>
                <w:b/>
                <w:color w:val="0070C0"/>
              </w:rPr>
              <w:t>5</w:t>
            </w:r>
          </w:p>
          <w:p w14:paraId="05D1DD97" w14:textId="77777777" w:rsidR="007E4439" w:rsidRPr="008B7EB6" w:rsidRDefault="007E4439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E9F8B" w14:textId="77777777" w:rsidR="007E4439" w:rsidRPr="008B7EB6" w:rsidRDefault="007E4439">
            <w:pPr>
              <w:snapToGrid w:val="0"/>
              <w:rPr>
                <w:rFonts w:ascii="Arial" w:hAnsi="Arial" w:cs="Arial"/>
                <w:color w:val="0070C0"/>
              </w:rPr>
            </w:pPr>
          </w:p>
          <w:p w14:paraId="1AAB6F3C" w14:textId="77777777" w:rsidR="007E4439" w:rsidRPr="008B7EB6" w:rsidRDefault="007E4439">
            <w:pPr>
              <w:numPr>
                <w:ilvl w:val="0"/>
                <w:numId w:val="12"/>
              </w:numPr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 xml:space="preserve">Nom i cognoms        </w:t>
            </w:r>
            <w:bookmarkStart w:id="23" w:name="__Fieldmark__450_1146257032"/>
            <w:r w:rsidR="00A52DD1" w:rsidRPr="008B7EB6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EB6">
              <w:rPr>
                <w:color w:val="0070C0"/>
              </w:rPr>
              <w:instrText xml:space="preserve"> FORMTEXT </w:instrText>
            </w:r>
            <w:r w:rsidR="00A52DD1" w:rsidRPr="008B7EB6">
              <w:rPr>
                <w:color w:val="0070C0"/>
              </w:rPr>
            </w:r>
            <w:r w:rsidR="00A52DD1" w:rsidRPr="008B7EB6">
              <w:rPr>
                <w:color w:val="0070C0"/>
              </w:rPr>
              <w:fldChar w:fldCharType="separate"/>
            </w:r>
            <w:r w:rsidRPr="008B7EB6">
              <w:rPr>
                <w:rFonts w:ascii="Arial" w:hAnsi="Arial" w:cs="Arial"/>
                <w:color w:val="0070C0"/>
                <w:lang w:val="es-ES" w:eastAsia="es-ES"/>
              </w:rPr>
              <w:t>     </w:t>
            </w:r>
            <w:r w:rsidR="00A52DD1" w:rsidRPr="008B7EB6">
              <w:rPr>
                <w:rFonts w:ascii="Arial" w:hAnsi="Arial" w:cs="Arial"/>
                <w:color w:val="0070C0"/>
                <w:lang w:val="es-ES" w:eastAsia="es-ES"/>
              </w:rPr>
              <w:fldChar w:fldCharType="end"/>
            </w:r>
            <w:bookmarkEnd w:id="23"/>
          </w:p>
          <w:p w14:paraId="3DD71788" w14:textId="77777777" w:rsidR="007E4439" w:rsidRPr="008B7EB6" w:rsidRDefault="007E4439">
            <w:pPr>
              <w:numPr>
                <w:ilvl w:val="0"/>
                <w:numId w:val="12"/>
              </w:numPr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 xml:space="preserve">Telèfon                     </w:t>
            </w:r>
            <w:bookmarkStart w:id="24" w:name="__Fieldmark__451_1146257032"/>
            <w:r w:rsidR="00A52DD1" w:rsidRPr="008B7EB6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EB6">
              <w:rPr>
                <w:color w:val="0070C0"/>
              </w:rPr>
              <w:instrText xml:space="preserve"> FORMTEXT </w:instrText>
            </w:r>
            <w:r w:rsidR="00A52DD1" w:rsidRPr="008B7EB6">
              <w:rPr>
                <w:color w:val="0070C0"/>
              </w:rPr>
            </w:r>
            <w:r w:rsidR="00A52DD1" w:rsidRPr="008B7EB6">
              <w:rPr>
                <w:color w:val="0070C0"/>
              </w:rPr>
              <w:fldChar w:fldCharType="separate"/>
            </w:r>
            <w:r w:rsidRPr="008B7EB6">
              <w:rPr>
                <w:rFonts w:ascii="Arial" w:hAnsi="Arial" w:cs="Arial"/>
                <w:color w:val="0070C0"/>
                <w:lang w:val="es-ES" w:eastAsia="es-ES"/>
              </w:rPr>
              <w:t>     </w:t>
            </w:r>
            <w:r w:rsidR="00A52DD1" w:rsidRPr="008B7EB6">
              <w:rPr>
                <w:rFonts w:ascii="Arial" w:hAnsi="Arial" w:cs="Arial"/>
                <w:color w:val="0070C0"/>
                <w:lang w:val="es-ES" w:eastAsia="es-ES"/>
              </w:rPr>
              <w:fldChar w:fldCharType="end"/>
            </w:r>
            <w:bookmarkEnd w:id="24"/>
          </w:p>
          <w:p w14:paraId="7FAE81DC" w14:textId="77777777" w:rsidR="007E4439" w:rsidRPr="008B7EB6" w:rsidRDefault="007E4439">
            <w:pPr>
              <w:numPr>
                <w:ilvl w:val="0"/>
                <w:numId w:val="12"/>
              </w:numPr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 xml:space="preserve">Adreça electrònica   </w:t>
            </w:r>
            <w:bookmarkStart w:id="25" w:name="__Fieldmark__452_1146257032"/>
            <w:r w:rsidR="00A52DD1" w:rsidRPr="008B7EB6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EB6">
              <w:rPr>
                <w:color w:val="0070C0"/>
              </w:rPr>
              <w:instrText xml:space="preserve"> FORMTEXT </w:instrText>
            </w:r>
            <w:r w:rsidR="00A52DD1" w:rsidRPr="008B7EB6">
              <w:rPr>
                <w:color w:val="0070C0"/>
              </w:rPr>
            </w:r>
            <w:r w:rsidR="00A52DD1" w:rsidRPr="008B7EB6">
              <w:rPr>
                <w:color w:val="0070C0"/>
              </w:rPr>
              <w:fldChar w:fldCharType="separate"/>
            </w:r>
            <w:r w:rsidRPr="008B7EB6">
              <w:rPr>
                <w:rFonts w:ascii="Arial" w:hAnsi="Arial" w:cs="Arial"/>
                <w:color w:val="0070C0"/>
                <w:lang w:val="es-ES" w:eastAsia="es-ES"/>
              </w:rPr>
              <w:t>     </w:t>
            </w:r>
            <w:r w:rsidR="00A52DD1" w:rsidRPr="008B7EB6">
              <w:rPr>
                <w:rFonts w:ascii="Arial" w:hAnsi="Arial" w:cs="Arial"/>
                <w:color w:val="0070C0"/>
                <w:lang w:val="es-ES" w:eastAsia="es-ES"/>
              </w:rPr>
              <w:fldChar w:fldCharType="end"/>
            </w:r>
            <w:bookmarkEnd w:id="25"/>
          </w:p>
          <w:p w14:paraId="64B8E3BC" w14:textId="77777777" w:rsidR="007E4439" w:rsidRPr="008B7EB6" w:rsidRDefault="007E4439">
            <w:pPr>
              <w:numPr>
                <w:ilvl w:val="0"/>
                <w:numId w:val="12"/>
              </w:numPr>
              <w:tabs>
                <w:tab w:val="left" w:pos="200"/>
              </w:tabs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>Adreça</w:t>
            </w:r>
            <w:r w:rsidR="00065545">
              <w:rPr>
                <w:rFonts w:ascii="Arial" w:hAnsi="Arial" w:cs="Arial"/>
                <w:color w:val="0070C0"/>
              </w:rPr>
              <w:t xml:space="preserve"> electrònica</w:t>
            </w:r>
            <w:r w:rsidRPr="008B7EB6">
              <w:rPr>
                <w:rFonts w:ascii="Arial" w:hAnsi="Arial" w:cs="Arial"/>
                <w:color w:val="0070C0"/>
              </w:rPr>
              <w:t xml:space="preserve"> UAB             </w:t>
            </w:r>
            <w:bookmarkStart w:id="26" w:name="__Fieldmark__453_1146257032"/>
            <w:r w:rsidR="00A52DD1" w:rsidRPr="008B7EB6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EB6">
              <w:rPr>
                <w:color w:val="0070C0"/>
              </w:rPr>
              <w:instrText xml:space="preserve"> FORMTEXT </w:instrText>
            </w:r>
            <w:r w:rsidR="00A52DD1" w:rsidRPr="008B7EB6">
              <w:rPr>
                <w:color w:val="0070C0"/>
              </w:rPr>
            </w:r>
            <w:r w:rsidR="00A52DD1" w:rsidRPr="008B7EB6">
              <w:rPr>
                <w:color w:val="0070C0"/>
              </w:rPr>
              <w:fldChar w:fldCharType="separate"/>
            </w:r>
            <w:r w:rsidRPr="008B7EB6">
              <w:rPr>
                <w:rFonts w:ascii="Arial" w:hAnsi="Arial" w:cs="Arial"/>
                <w:color w:val="0070C0"/>
                <w:lang w:val="es-ES" w:eastAsia="es-ES"/>
              </w:rPr>
              <w:t>     </w:t>
            </w:r>
            <w:r w:rsidR="00A52DD1" w:rsidRPr="008B7EB6">
              <w:rPr>
                <w:rFonts w:ascii="Arial" w:hAnsi="Arial" w:cs="Arial"/>
                <w:color w:val="0070C0"/>
                <w:lang w:val="es-ES" w:eastAsia="es-ES"/>
              </w:rPr>
              <w:fldChar w:fldCharType="end"/>
            </w:r>
            <w:bookmarkEnd w:id="26"/>
          </w:p>
          <w:p w14:paraId="2405853B" w14:textId="77777777" w:rsidR="007E4439" w:rsidRPr="008B7EB6" w:rsidRDefault="007E4439">
            <w:pPr>
              <w:numPr>
                <w:ilvl w:val="0"/>
                <w:numId w:val="12"/>
              </w:numPr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>Permeteu que aquestes dades s’utilitzin en llistes autoritzades de la UAB?:  Sí □ (*)     No □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4EB6C" w14:textId="77777777" w:rsidR="007E4439" w:rsidRPr="008B7EB6" w:rsidRDefault="007E4439">
            <w:pPr>
              <w:snapToGrid w:val="0"/>
              <w:rPr>
                <w:rFonts w:ascii="Arial" w:hAnsi="Arial" w:cs="Arial"/>
                <w:color w:val="0070C0"/>
              </w:rPr>
            </w:pPr>
          </w:p>
          <w:p w14:paraId="3D58508C" w14:textId="77777777" w:rsidR="007E4439" w:rsidRPr="008B7EB6" w:rsidRDefault="007E4439">
            <w:pPr>
              <w:rPr>
                <w:rFonts w:ascii="Arial" w:hAnsi="Arial" w:cs="Arial"/>
                <w:color w:val="0070C0"/>
              </w:rPr>
            </w:pPr>
          </w:p>
          <w:p w14:paraId="0016DB30" w14:textId="77777777" w:rsidR="007E4439" w:rsidRPr="008B7EB6" w:rsidRDefault="007E4439">
            <w:pPr>
              <w:rPr>
                <w:color w:val="0070C0"/>
              </w:rPr>
            </w:pPr>
          </w:p>
        </w:tc>
      </w:tr>
      <w:tr w:rsidR="007E4439" w:rsidRPr="008B7EB6" w14:paraId="737DEBEC" w14:textId="77777777">
        <w:trPr>
          <w:trHeight w:val="54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3DB7349A" w14:textId="77777777" w:rsidR="007E4439" w:rsidRPr="008B7EB6" w:rsidRDefault="007E4439">
            <w:pPr>
              <w:snapToGrid w:val="0"/>
              <w:jc w:val="center"/>
              <w:rPr>
                <w:color w:val="0070C0"/>
              </w:rPr>
            </w:pPr>
          </w:p>
          <w:p w14:paraId="3869CB6F" w14:textId="77777777" w:rsidR="007E4439" w:rsidRPr="008B7EB6" w:rsidRDefault="007E4439">
            <w:pPr>
              <w:jc w:val="center"/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b/>
                <w:color w:val="0070C0"/>
              </w:rPr>
              <w:t>Ordre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4DAE40A2" w14:textId="77777777" w:rsidR="007E4439" w:rsidRPr="008B7EB6" w:rsidRDefault="007E4439">
            <w:pPr>
              <w:snapToGrid w:val="0"/>
              <w:jc w:val="center"/>
              <w:rPr>
                <w:rFonts w:ascii="Arial" w:hAnsi="Arial" w:cs="Arial"/>
                <w:color w:val="0070C0"/>
              </w:rPr>
            </w:pPr>
          </w:p>
          <w:p w14:paraId="30F2627D" w14:textId="77777777" w:rsidR="007E4439" w:rsidRPr="008B7EB6" w:rsidRDefault="007E4439">
            <w:pPr>
              <w:jc w:val="center"/>
              <w:rPr>
                <w:color w:val="0070C0"/>
              </w:rPr>
            </w:pPr>
            <w:r w:rsidRPr="008B7EB6">
              <w:rPr>
                <w:rFonts w:ascii="Arial" w:hAnsi="Arial" w:cs="Arial"/>
                <w:b/>
                <w:color w:val="0070C0"/>
              </w:rPr>
              <w:t>Dades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DB934DE" w14:textId="77777777" w:rsidR="007E4439" w:rsidRPr="008B7EB6" w:rsidRDefault="007E4439">
            <w:pPr>
              <w:snapToGrid w:val="0"/>
              <w:jc w:val="center"/>
              <w:rPr>
                <w:color w:val="0070C0"/>
              </w:rPr>
            </w:pPr>
          </w:p>
          <w:p w14:paraId="252E1239" w14:textId="77777777" w:rsidR="007E4439" w:rsidRPr="008B7EB6" w:rsidRDefault="007E4439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8B7EB6">
              <w:rPr>
                <w:rFonts w:ascii="Arial" w:hAnsi="Arial" w:cs="Arial"/>
                <w:b/>
                <w:color w:val="0070C0"/>
              </w:rPr>
              <w:t>Signatura</w:t>
            </w:r>
          </w:p>
        </w:tc>
      </w:tr>
      <w:tr w:rsidR="007E4439" w:rsidRPr="008B7EB6" w14:paraId="127E7B8E" w14:textId="77777777">
        <w:trPr>
          <w:trHeight w:val="54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40D0A70F" w14:textId="77777777" w:rsidR="007E4439" w:rsidRPr="008B7EB6" w:rsidRDefault="007E4439">
            <w:pPr>
              <w:snapToGrid w:val="0"/>
              <w:jc w:val="center"/>
              <w:rPr>
                <w:rFonts w:ascii="Arial" w:hAnsi="Arial" w:cs="Arial"/>
                <w:b/>
                <w:color w:val="0070C0"/>
              </w:rPr>
            </w:pPr>
          </w:p>
          <w:p w14:paraId="1FA5BAB3" w14:textId="77777777" w:rsidR="007E4439" w:rsidRPr="008B7EB6" w:rsidRDefault="007E4439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  <w:p w14:paraId="33F82D1C" w14:textId="77777777" w:rsidR="007E4439" w:rsidRPr="008B7EB6" w:rsidRDefault="007E4439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8B7EB6">
              <w:rPr>
                <w:rFonts w:ascii="Arial" w:hAnsi="Arial" w:cs="Arial"/>
                <w:b/>
                <w:color w:val="0070C0"/>
              </w:rPr>
              <w:t>6</w:t>
            </w:r>
          </w:p>
          <w:p w14:paraId="52E75AF8" w14:textId="77777777" w:rsidR="007E4439" w:rsidRPr="008B7EB6" w:rsidRDefault="007E4439">
            <w:pPr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9C718" w14:textId="77777777" w:rsidR="007E4439" w:rsidRPr="008B7EB6" w:rsidRDefault="007E4439">
            <w:pPr>
              <w:snapToGrid w:val="0"/>
              <w:rPr>
                <w:rFonts w:ascii="Arial" w:hAnsi="Arial" w:cs="Arial"/>
                <w:color w:val="0070C0"/>
              </w:rPr>
            </w:pPr>
          </w:p>
          <w:p w14:paraId="7677A5E1" w14:textId="77777777" w:rsidR="007E4439" w:rsidRPr="008B7EB6" w:rsidRDefault="007E4439">
            <w:pPr>
              <w:numPr>
                <w:ilvl w:val="0"/>
                <w:numId w:val="12"/>
              </w:numPr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 xml:space="preserve">Nom i cognoms        </w:t>
            </w:r>
            <w:bookmarkStart w:id="27" w:name="__Fieldmark__454_1146257032"/>
            <w:r w:rsidR="00A52DD1" w:rsidRPr="008B7EB6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EB6">
              <w:rPr>
                <w:color w:val="0070C0"/>
              </w:rPr>
              <w:instrText xml:space="preserve"> FORMTEXT </w:instrText>
            </w:r>
            <w:r w:rsidR="00A52DD1" w:rsidRPr="008B7EB6">
              <w:rPr>
                <w:color w:val="0070C0"/>
              </w:rPr>
            </w:r>
            <w:r w:rsidR="00A52DD1" w:rsidRPr="008B7EB6">
              <w:rPr>
                <w:color w:val="0070C0"/>
              </w:rPr>
              <w:fldChar w:fldCharType="separate"/>
            </w:r>
            <w:r w:rsidRPr="008B7EB6">
              <w:rPr>
                <w:rFonts w:ascii="Arial" w:hAnsi="Arial" w:cs="Arial"/>
                <w:color w:val="0070C0"/>
                <w:lang w:val="es-ES" w:eastAsia="es-ES"/>
              </w:rPr>
              <w:t>     </w:t>
            </w:r>
            <w:r w:rsidR="00A52DD1" w:rsidRPr="008B7EB6">
              <w:rPr>
                <w:rFonts w:ascii="Arial" w:hAnsi="Arial" w:cs="Arial"/>
                <w:color w:val="0070C0"/>
                <w:lang w:val="es-ES" w:eastAsia="es-ES"/>
              </w:rPr>
              <w:fldChar w:fldCharType="end"/>
            </w:r>
            <w:bookmarkEnd w:id="27"/>
          </w:p>
          <w:p w14:paraId="6723917C" w14:textId="77777777" w:rsidR="007E4439" w:rsidRPr="008B7EB6" w:rsidRDefault="007E4439">
            <w:pPr>
              <w:numPr>
                <w:ilvl w:val="0"/>
                <w:numId w:val="12"/>
              </w:numPr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 xml:space="preserve">Telèfon                     </w:t>
            </w:r>
            <w:bookmarkStart w:id="28" w:name="__Fieldmark__455_1146257032"/>
            <w:r w:rsidR="00A52DD1" w:rsidRPr="008B7EB6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EB6">
              <w:rPr>
                <w:color w:val="0070C0"/>
              </w:rPr>
              <w:instrText xml:space="preserve"> FORMTEXT </w:instrText>
            </w:r>
            <w:r w:rsidR="00A52DD1" w:rsidRPr="008B7EB6">
              <w:rPr>
                <w:color w:val="0070C0"/>
              </w:rPr>
            </w:r>
            <w:r w:rsidR="00A52DD1" w:rsidRPr="008B7EB6">
              <w:rPr>
                <w:color w:val="0070C0"/>
              </w:rPr>
              <w:fldChar w:fldCharType="separate"/>
            </w:r>
            <w:r w:rsidRPr="008B7EB6">
              <w:rPr>
                <w:rFonts w:ascii="Arial" w:hAnsi="Arial" w:cs="Arial"/>
                <w:color w:val="0070C0"/>
                <w:lang w:val="es-ES" w:eastAsia="es-ES"/>
              </w:rPr>
              <w:t>     </w:t>
            </w:r>
            <w:r w:rsidR="00A52DD1" w:rsidRPr="008B7EB6">
              <w:rPr>
                <w:rFonts w:ascii="Arial" w:hAnsi="Arial" w:cs="Arial"/>
                <w:color w:val="0070C0"/>
                <w:lang w:val="es-ES" w:eastAsia="es-ES"/>
              </w:rPr>
              <w:fldChar w:fldCharType="end"/>
            </w:r>
            <w:bookmarkEnd w:id="28"/>
          </w:p>
          <w:p w14:paraId="5A913FDA" w14:textId="77777777" w:rsidR="007E4439" w:rsidRPr="008B7EB6" w:rsidRDefault="007E4439">
            <w:pPr>
              <w:numPr>
                <w:ilvl w:val="0"/>
                <w:numId w:val="12"/>
              </w:numPr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 xml:space="preserve">Adreça electrònica   </w:t>
            </w:r>
            <w:bookmarkStart w:id="29" w:name="__Fieldmark__456_1146257032"/>
            <w:r w:rsidR="00A52DD1" w:rsidRPr="008B7EB6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EB6">
              <w:rPr>
                <w:color w:val="0070C0"/>
              </w:rPr>
              <w:instrText xml:space="preserve"> FORMTEXT </w:instrText>
            </w:r>
            <w:r w:rsidR="00A52DD1" w:rsidRPr="008B7EB6">
              <w:rPr>
                <w:color w:val="0070C0"/>
              </w:rPr>
            </w:r>
            <w:r w:rsidR="00A52DD1" w:rsidRPr="008B7EB6">
              <w:rPr>
                <w:color w:val="0070C0"/>
              </w:rPr>
              <w:fldChar w:fldCharType="separate"/>
            </w:r>
            <w:r w:rsidRPr="008B7EB6">
              <w:rPr>
                <w:rFonts w:ascii="Arial" w:hAnsi="Arial" w:cs="Arial"/>
                <w:color w:val="0070C0"/>
                <w:lang w:val="es-ES" w:eastAsia="es-ES"/>
              </w:rPr>
              <w:t>     </w:t>
            </w:r>
            <w:r w:rsidR="00A52DD1" w:rsidRPr="008B7EB6">
              <w:rPr>
                <w:rFonts w:ascii="Arial" w:hAnsi="Arial" w:cs="Arial"/>
                <w:color w:val="0070C0"/>
                <w:lang w:val="es-ES" w:eastAsia="es-ES"/>
              </w:rPr>
              <w:fldChar w:fldCharType="end"/>
            </w:r>
            <w:bookmarkEnd w:id="29"/>
          </w:p>
          <w:p w14:paraId="114B6710" w14:textId="77777777" w:rsidR="007E4439" w:rsidRPr="008B7EB6" w:rsidRDefault="007E4439">
            <w:pPr>
              <w:numPr>
                <w:ilvl w:val="0"/>
                <w:numId w:val="12"/>
              </w:numPr>
              <w:tabs>
                <w:tab w:val="left" w:pos="200"/>
              </w:tabs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 xml:space="preserve">Adreça </w:t>
            </w:r>
            <w:r w:rsidR="00065545">
              <w:rPr>
                <w:rFonts w:ascii="Arial" w:hAnsi="Arial" w:cs="Arial"/>
                <w:color w:val="0070C0"/>
              </w:rPr>
              <w:t xml:space="preserve">electrònica </w:t>
            </w:r>
            <w:r w:rsidRPr="008B7EB6">
              <w:rPr>
                <w:rFonts w:ascii="Arial" w:hAnsi="Arial" w:cs="Arial"/>
                <w:color w:val="0070C0"/>
              </w:rPr>
              <w:t xml:space="preserve">UAB             </w:t>
            </w:r>
            <w:bookmarkStart w:id="30" w:name="__Fieldmark__457_1146257032"/>
            <w:r w:rsidR="00A52DD1" w:rsidRPr="008B7EB6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EB6">
              <w:rPr>
                <w:color w:val="0070C0"/>
              </w:rPr>
              <w:instrText xml:space="preserve"> FORMTEXT </w:instrText>
            </w:r>
            <w:r w:rsidR="00A52DD1" w:rsidRPr="008B7EB6">
              <w:rPr>
                <w:color w:val="0070C0"/>
              </w:rPr>
            </w:r>
            <w:r w:rsidR="00A52DD1" w:rsidRPr="008B7EB6">
              <w:rPr>
                <w:color w:val="0070C0"/>
              </w:rPr>
              <w:fldChar w:fldCharType="separate"/>
            </w:r>
            <w:r w:rsidRPr="008B7EB6">
              <w:rPr>
                <w:rFonts w:ascii="Arial" w:hAnsi="Arial" w:cs="Arial"/>
                <w:color w:val="0070C0"/>
                <w:lang w:val="es-ES" w:eastAsia="es-ES"/>
              </w:rPr>
              <w:t>     </w:t>
            </w:r>
            <w:r w:rsidR="00A52DD1" w:rsidRPr="008B7EB6">
              <w:rPr>
                <w:rFonts w:ascii="Arial" w:hAnsi="Arial" w:cs="Arial"/>
                <w:color w:val="0070C0"/>
                <w:lang w:val="es-ES" w:eastAsia="es-ES"/>
              </w:rPr>
              <w:fldChar w:fldCharType="end"/>
            </w:r>
            <w:bookmarkEnd w:id="30"/>
          </w:p>
          <w:p w14:paraId="14BD94A0" w14:textId="77777777" w:rsidR="007E4439" w:rsidRPr="008B7EB6" w:rsidRDefault="007E4439">
            <w:pPr>
              <w:numPr>
                <w:ilvl w:val="0"/>
                <w:numId w:val="12"/>
              </w:numPr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>Permeteu que aquestes dades s’utilitzin en llistes autoritzades de la UAB?:  Sí □ (*)     No □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B805D" w14:textId="77777777" w:rsidR="007E4439" w:rsidRPr="008B7EB6" w:rsidRDefault="007E4439">
            <w:pPr>
              <w:snapToGrid w:val="0"/>
              <w:rPr>
                <w:rFonts w:ascii="Arial" w:hAnsi="Arial" w:cs="Arial"/>
                <w:color w:val="0070C0"/>
              </w:rPr>
            </w:pPr>
          </w:p>
          <w:p w14:paraId="16783925" w14:textId="77777777" w:rsidR="007E4439" w:rsidRPr="008B7EB6" w:rsidRDefault="007E4439">
            <w:pPr>
              <w:rPr>
                <w:rFonts w:ascii="Arial" w:hAnsi="Arial" w:cs="Arial"/>
                <w:color w:val="0070C0"/>
              </w:rPr>
            </w:pPr>
          </w:p>
          <w:p w14:paraId="1D34ED40" w14:textId="77777777" w:rsidR="007E4439" w:rsidRPr="008B7EB6" w:rsidRDefault="007E4439">
            <w:pPr>
              <w:rPr>
                <w:color w:val="0070C0"/>
              </w:rPr>
            </w:pPr>
          </w:p>
        </w:tc>
      </w:tr>
      <w:tr w:rsidR="007E4439" w:rsidRPr="008B7EB6" w14:paraId="31D3F91A" w14:textId="77777777">
        <w:trPr>
          <w:trHeight w:val="54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1956BF1F" w14:textId="77777777" w:rsidR="007E4439" w:rsidRPr="008B7EB6" w:rsidRDefault="007E4439">
            <w:pPr>
              <w:snapToGrid w:val="0"/>
              <w:jc w:val="center"/>
              <w:rPr>
                <w:color w:val="0070C0"/>
              </w:rPr>
            </w:pPr>
          </w:p>
          <w:p w14:paraId="2FEEB525" w14:textId="77777777" w:rsidR="007E4439" w:rsidRPr="008B7EB6" w:rsidRDefault="007E4439">
            <w:pPr>
              <w:jc w:val="center"/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b/>
                <w:color w:val="0070C0"/>
              </w:rPr>
              <w:t>Ordre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73A81EB6" w14:textId="77777777" w:rsidR="007E4439" w:rsidRPr="008B7EB6" w:rsidRDefault="007E4439">
            <w:pPr>
              <w:snapToGrid w:val="0"/>
              <w:jc w:val="center"/>
              <w:rPr>
                <w:rFonts w:ascii="Arial" w:hAnsi="Arial" w:cs="Arial"/>
                <w:color w:val="0070C0"/>
              </w:rPr>
            </w:pPr>
          </w:p>
          <w:p w14:paraId="13AF16E5" w14:textId="77777777" w:rsidR="007E4439" w:rsidRPr="008B7EB6" w:rsidRDefault="007E4439">
            <w:pPr>
              <w:jc w:val="center"/>
              <w:rPr>
                <w:color w:val="0070C0"/>
              </w:rPr>
            </w:pPr>
            <w:r w:rsidRPr="008B7EB6">
              <w:rPr>
                <w:rFonts w:ascii="Arial" w:hAnsi="Arial" w:cs="Arial"/>
                <w:b/>
                <w:color w:val="0070C0"/>
              </w:rPr>
              <w:t>Dades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F0DFC86" w14:textId="77777777" w:rsidR="007E4439" w:rsidRPr="008B7EB6" w:rsidRDefault="007E4439">
            <w:pPr>
              <w:snapToGrid w:val="0"/>
              <w:jc w:val="center"/>
              <w:rPr>
                <w:color w:val="0070C0"/>
              </w:rPr>
            </w:pPr>
          </w:p>
          <w:p w14:paraId="169D7667" w14:textId="77777777" w:rsidR="007E4439" w:rsidRPr="008B7EB6" w:rsidRDefault="007E4439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8B7EB6">
              <w:rPr>
                <w:rFonts w:ascii="Arial" w:hAnsi="Arial" w:cs="Arial"/>
                <w:b/>
                <w:color w:val="0070C0"/>
              </w:rPr>
              <w:t>Signatura</w:t>
            </w:r>
          </w:p>
        </w:tc>
      </w:tr>
      <w:tr w:rsidR="007E4439" w:rsidRPr="008B7EB6" w14:paraId="33FBF683" w14:textId="77777777">
        <w:trPr>
          <w:trHeight w:val="54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2C083051" w14:textId="77777777" w:rsidR="007E4439" w:rsidRPr="008B7EB6" w:rsidRDefault="007E4439">
            <w:pPr>
              <w:snapToGrid w:val="0"/>
              <w:jc w:val="center"/>
              <w:rPr>
                <w:rFonts w:ascii="Arial" w:hAnsi="Arial" w:cs="Arial"/>
                <w:b/>
                <w:color w:val="0070C0"/>
              </w:rPr>
            </w:pPr>
          </w:p>
          <w:p w14:paraId="51324D0B" w14:textId="77777777" w:rsidR="007E4439" w:rsidRPr="008B7EB6" w:rsidRDefault="007E4439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  <w:p w14:paraId="11C292FD" w14:textId="77777777" w:rsidR="007E4439" w:rsidRPr="008B7EB6" w:rsidRDefault="007E4439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8B7EB6">
              <w:rPr>
                <w:rFonts w:ascii="Arial" w:hAnsi="Arial" w:cs="Arial"/>
                <w:b/>
                <w:color w:val="0070C0"/>
              </w:rPr>
              <w:t>7</w:t>
            </w:r>
          </w:p>
          <w:p w14:paraId="708DAE47" w14:textId="77777777" w:rsidR="007E4439" w:rsidRPr="008B7EB6" w:rsidRDefault="007E4439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3C6BE" w14:textId="77777777" w:rsidR="007E4439" w:rsidRPr="008B7EB6" w:rsidRDefault="007E4439">
            <w:pPr>
              <w:snapToGrid w:val="0"/>
              <w:rPr>
                <w:rFonts w:ascii="Arial" w:hAnsi="Arial" w:cs="Arial"/>
                <w:color w:val="0070C0"/>
              </w:rPr>
            </w:pPr>
          </w:p>
          <w:p w14:paraId="3CCC1EB2" w14:textId="77777777" w:rsidR="007E4439" w:rsidRPr="008B7EB6" w:rsidRDefault="007E4439">
            <w:pPr>
              <w:numPr>
                <w:ilvl w:val="0"/>
                <w:numId w:val="3"/>
              </w:numPr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 xml:space="preserve">Nom i cognoms        </w:t>
            </w:r>
            <w:bookmarkStart w:id="31" w:name="__Fieldmark__458_1146257032"/>
            <w:r w:rsidR="00A52DD1" w:rsidRPr="008B7EB6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EB6">
              <w:rPr>
                <w:color w:val="0070C0"/>
              </w:rPr>
              <w:instrText xml:space="preserve"> FORMTEXT </w:instrText>
            </w:r>
            <w:r w:rsidR="00A52DD1" w:rsidRPr="008B7EB6">
              <w:rPr>
                <w:color w:val="0070C0"/>
              </w:rPr>
            </w:r>
            <w:r w:rsidR="00A52DD1" w:rsidRPr="008B7EB6">
              <w:rPr>
                <w:color w:val="0070C0"/>
              </w:rPr>
              <w:fldChar w:fldCharType="separate"/>
            </w:r>
            <w:r w:rsidRPr="008B7EB6">
              <w:rPr>
                <w:rFonts w:ascii="Arial" w:hAnsi="Arial" w:cs="Arial"/>
                <w:color w:val="0070C0"/>
                <w:lang w:val="es-ES" w:eastAsia="es-ES"/>
              </w:rPr>
              <w:t>     </w:t>
            </w:r>
            <w:r w:rsidR="00A52DD1" w:rsidRPr="008B7EB6">
              <w:rPr>
                <w:rFonts w:ascii="Arial" w:hAnsi="Arial" w:cs="Arial"/>
                <w:color w:val="0070C0"/>
                <w:lang w:val="es-ES" w:eastAsia="es-ES"/>
              </w:rPr>
              <w:fldChar w:fldCharType="end"/>
            </w:r>
            <w:bookmarkEnd w:id="31"/>
          </w:p>
          <w:p w14:paraId="7DC26AED" w14:textId="77777777" w:rsidR="007E4439" w:rsidRPr="008B7EB6" w:rsidRDefault="007E4439">
            <w:pPr>
              <w:numPr>
                <w:ilvl w:val="0"/>
                <w:numId w:val="3"/>
              </w:numPr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 xml:space="preserve">Telèfon                     </w:t>
            </w:r>
            <w:bookmarkStart w:id="32" w:name="__Fieldmark__459_1146257032"/>
            <w:r w:rsidR="00A52DD1" w:rsidRPr="008B7EB6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EB6">
              <w:rPr>
                <w:color w:val="0070C0"/>
              </w:rPr>
              <w:instrText xml:space="preserve"> FORMTEXT </w:instrText>
            </w:r>
            <w:r w:rsidR="00A52DD1" w:rsidRPr="008B7EB6">
              <w:rPr>
                <w:color w:val="0070C0"/>
              </w:rPr>
            </w:r>
            <w:r w:rsidR="00A52DD1" w:rsidRPr="008B7EB6">
              <w:rPr>
                <w:color w:val="0070C0"/>
              </w:rPr>
              <w:fldChar w:fldCharType="separate"/>
            </w:r>
            <w:r w:rsidRPr="008B7EB6">
              <w:rPr>
                <w:rFonts w:ascii="Arial" w:hAnsi="Arial" w:cs="Arial"/>
                <w:color w:val="0070C0"/>
                <w:lang w:val="es-ES" w:eastAsia="es-ES"/>
              </w:rPr>
              <w:t>     </w:t>
            </w:r>
            <w:r w:rsidR="00A52DD1" w:rsidRPr="008B7EB6">
              <w:rPr>
                <w:rFonts w:ascii="Arial" w:hAnsi="Arial" w:cs="Arial"/>
                <w:color w:val="0070C0"/>
                <w:lang w:val="es-ES" w:eastAsia="es-ES"/>
              </w:rPr>
              <w:fldChar w:fldCharType="end"/>
            </w:r>
            <w:bookmarkEnd w:id="32"/>
          </w:p>
          <w:p w14:paraId="268D0541" w14:textId="77777777" w:rsidR="007E4439" w:rsidRPr="008B7EB6" w:rsidRDefault="007E4439">
            <w:pPr>
              <w:numPr>
                <w:ilvl w:val="0"/>
                <w:numId w:val="3"/>
              </w:numPr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 xml:space="preserve">Adreça electrònica   </w:t>
            </w:r>
            <w:bookmarkStart w:id="33" w:name="__Fieldmark__460_1146257032"/>
            <w:r w:rsidR="00A52DD1" w:rsidRPr="008B7EB6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EB6">
              <w:rPr>
                <w:color w:val="0070C0"/>
              </w:rPr>
              <w:instrText xml:space="preserve"> FORMTEXT </w:instrText>
            </w:r>
            <w:r w:rsidR="00A52DD1" w:rsidRPr="008B7EB6">
              <w:rPr>
                <w:color w:val="0070C0"/>
              </w:rPr>
            </w:r>
            <w:r w:rsidR="00A52DD1" w:rsidRPr="008B7EB6">
              <w:rPr>
                <w:color w:val="0070C0"/>
              </w:rPr>
              <w:fldChar w:fldCharType="separate"/>
            </w:r>
            <w:r w:rsidRPr="008B7EB6">
              <w:rPr>
                <w:rFonts w:ascii="Arial" w:hAnsi="Arial" w:cs="Arial"/>
                <w:color w:val="0070C0"/>
                <w:lang w:val="es-ES" w:eastAsia="es-ES"/>
              </w:rPr>
              <w:t>     </w:t>
            </w:r>
            <w:r w:rsidR="00A52DD1" w:rsidRPr="008B7EB6">
              <w:rPr>
                <w:rFonts w:ascii="Arial" w:hAnsi="Arial" w:cs="Arial"/>
                <w:color w:val="0070C0"/>
                <w:lang w:val="es-ES" w:eastAsia="es-ES"/>
              </w:rPr>
              <w:fldChar w:fldCharType="end"/>
            </w:r>
            <w:bookmarkEnd w:id="33"/>
          </w:p>
          <w:p w14:paraId="0B0F4B89" w14:textId="77777777" w:rsidR="007E4439" w:rsidRPr="008B7EB6" w:rsidRDefault="007E4439">
            <w:pPr>
              <w:numPr>
                <w:ilvl w:val="0"/>
                <w:numId w:val="3"/>
              </w:numPr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 xml:space="preserve">Adreça </w:t>
            </w:r>
            <w:r w:rsidR="00065545">
              <w:rPr>
                <w:rFonts w:ascii="Arial" w:hAnsi="Arial" w:cs="Arial"/>
                <w:color w:val="0070C0"/>
              </w:rPr>
              <w:t xml:space="preserve">electrònica </w:t>
            </w:r>
            <w:r w:rsidRPr="008B7EB6">
              <w:rPr>
                <w:rFonts w:ascii="Arial" w:hAnsi="Arial" w:cs="Arial"/>
                <w:color w:val="0070C0"/>
              </w:rPr>
              <w:t xml:space="preserve">UAB             </w:t>
            </w:r>
            <w:bookmarkStart w:id="34" w:name="__Fieldmark__461_1146257032"/>
            <w:r w:rsidR="00A52DD1" w:rsidRPr="008B7EB6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EB6">
              <w:rPr>
                <w:color w:val="0070C0"/>
              </w:rPr>
              <w:instrText xml:space="preserve"> FORMTEXT </w:instrText>
            </w:r>
            <w:r w:rsidR="00A52DD1" w:rsidRPr="008B7EB6">
              <w:rPr>
                <w:color w:val="0070C0"/>
              </w:rPr>
            </w:r>
            <w:r w:rsidR="00A52DD1" w:rsidRPr="008B7EB6">
              <w:rPr>
                <w:color w:val="0070C0"/>
              </w:rPr>
              <w:fldChar w:fldCharType="separate"/>
            </w:r>
            <w:r w:rsidRPr="008B7EB6">
              <w:rPr>
                <w:rFonts w:ascii="Arial" w:hAnsi="Arial" w:cs="Arial"/>
                <w:color w:val="0070C0"/>
                <w:lang w:val="es-ES" w:eastAsia="es-ES"/>
              </w:rPr>
              <w:t>     </w:t>
            </w:r>
            <w:r w:rsidR="00A52DD1" w:rsidRPr="008B7EB6">
              <w:rPr>
                <w:rFonts w:ascii="Arial" w:hAnsi="Arial" w:cs="Arial"/>
                <w:color w:val="0070C0"/>
                <w:lang w:val="es-ES" w:eastAsia="es-ES"/>
              </w:rPr>
              <w:fldChar w:fldCharType="end"/>
            </w:r>
            <w:bookmarkEnd w:id="34"/>
          </w:p>
          <w:p w14:paraId="64D16DBB" w14:textId="77777777" w:rsidR="007E4439" w:rsidRPr="008B7EB6" w:rsidRDefault="007E4439">
            <w:pPr>
              <w:numPr>
                <w:ilvl w:val="0"/>
                <w:numId w:val="3"/>
              </w:numPr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>Permeteu que aquestes dades s’utilitzin en llistes autoritzades de la UAB?:  Sí □ (*)     No □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B8A28" w14:textId="77777777" w:rsidR="007E4439" w:rsidRPr="008B7EB6" w:rsidRDefault="007E4439">
            <w:pPr>
              <w:snapToGrid w:val="0"/>
              <w:rPr>
                <w:rFonts w:ascii="Arial" w:hAnsi="Arial" w:cs="Arial"/>
                <w:color w:val="0070C0"/>
              </w:rPr>
            </w:pPr>
          </w:p>
          <w:p w14:paraId="259FF79A" w14:textId="77777777" w:rsidR="007E4439" w:rsidRPr="008B7EB6" w:rsidRDefault="007E4439">
            <w:pPr>
              <w:rPr>
                <w:rFonts w:ascii="Arial" w:hAnsi="Arial" w:cs="Arial"/>
                <w:color w:val="0070C0"/>
              </w:rPr>
            </w:pPr>
          </w:p>
          <w:p w14:paraId="04EA84F9" w14:textId="77777777" w:rsidR="007E4439" w:rsidRPr="008B7EB6" w:rsidRDefault="007E4439">
            <w:pPr>
              <w:rPr>
                <w:color w:val="0070C0"/>
              </w:rPr>
            </w:pPr>
          </w:p>
        </w:tc>
      </w:tr>
      <w:tr w:rsidR="007E4439" w:rsidRPr="008B7EB6" w14:paraId="0EE6E7C6" w14:textId="77777777">
        <w:trPr>
          <w:trHeight w:val="54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642CBFF4" w14:textId="77777777" w:rsidR="007E4439" w:rsidRPr="008B7EB6" w:rsidRDefault="007E4439">
            <w:pPr>
              <w:snapToGrid w:val="0"/>
              <w:jc w:val="center"/>
              <w:rPr>
                <w:color w:val="0070C0"/>
              </w:rPr>
            </w:pPr>
          </w:p>
          <w:p w14:paraId="23CCCE9B" w14:textId="77777777" w:rsidR="007E4439" w:rsidRPr="008B7EB6" w:rsidRDefault="007E4439">
            <w:pPr>
              <w:jc w:val="center"/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b/>
                <w:color w:val="0070C0"/>
              </w:rPr>
              <w:t>Ordre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031ED76B" w14:textId="77777777" w:rsidR="007E4439" w:rsidRPr="008B7EB6" w:rsidRDefault="007E4439">
            <w:pPr>
              <w:snapToGrid w:val="0"/>
              <w:jc w:val="center"/>
              <w:rPr>
                <w:rFonts w:ascii="Arial" w:hAnsi="Arial" w:cs="Arial"/>
                <w:color w:val="0070C0"/>
              </w:rPr>
            </w:pPr>
          </w:p>
          <w:p w14:paraId="513AE5CF" w14:textId="77777777" w:rsidR="007E4439" w:rsidRPr="008B7EB6" w:rsidRDefault="007E4439">
            <w:pPr>
              <w:jc w:val="center"/>
              <w:rPr>
                <w:color w:val="0070C0"/>
              </w:rPr>
            </w:pPr>
            <w:r w:rsidRPr="008B7EB6">
              <w:rPr>
                <w:rFonts w:ascii="Arial" w:hAnsi="Arial" w:cs="Arial"/>
                <w:b/>
                <w:color w:val="0070C0"/>
              </w:rPr>
              <w:t>Dades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B8F0A0C" w14:textId="77777777" w:rsidR="007E4439" w:rsidRPr="008B7EB6" w:rsidRDefault="007E4439">
            <w:pPr>
              <w:snapToGrid w:val="0"/>
              <w:jc w:val="center"/>
              <w:rPr>
                <w:color w:val="0070C0"/>
              </w:rPr>
            </w:pPr>
          </w:p>
          <w:p w14:paraId="198142A8" w14:textId="77777777" w:rsidR="007E4439" w:rsidRPr="008B7EB6" w:rsidRDefault="007E4439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8B7EB6">
              <w:rPr>
                <w:rFonts w:ascii="Arial" w:hAnsi="Arial" w:cs="Arial"/>
                <w:b/>
                <w:color w:val="0070C0"/>
              </w:rPr>
              <w:t>Signatura</w:t>
            </w:r>
          </w:p>
        </w:tc>
      </w:tr>
      <w:tr w:rsidR="007E4439" w:rsidRPr="008B7EB6" w14:paraId="306AC0A3" w14:textId="77777777">
        <w:trPr>
          <w:trHeight w:val="54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4B564802" w14:textId="77777777" w:rsidR="007E4439" w:rsidRPr="008B7EB6" w:rsidRDefault="007E4439">
            <w:pPr>
              <w:snapToGrid w:val="0"/>
              <w:jc w:val="center"/>
              <w:rPr>
                <w:rFonts w:ascii="Arial" w:hAnsi="Arial" w:cs="Arial"/>
                <w:b/>
                <w:color w:val="0070C0"/>
              </w:rPr>
            </w:pPr>
          </w:p>
          <w:p w14:paraId="48154D97" w14:textId="77777777" w:rsidR="007E4439" w:rsidRPr="008B7EB6" w:rsidRDefault="007E4439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  <w:p w14:paraId="744E8407" w14:textId="77777777" w:rsidR="007E4439" w:rsidRPr="008B7EB6" w:rsidRDefault="007E4439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8B7EB6">
              <w:rPr>
                <w:rFonts w:ascii="Arial" w:hAnsi="Arial" w:cs="Arial"/>
                <w:b/>
                <w:color w:val="0070C0"/>
              </w:rPr>
              <w:t>8</w:t>
            </w:r>
          </w:p>
          <w:p w14:paraId="032BE926" w14:textId="77777777" w:rsidR="007E4439" w:rsidRPr="008B7EB6" w:rsidRDefault="007E4439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BF9CC" w14:textId="77777777" w:rsidR="007E4439" w:rsidRPr="008B7EB6" w:rsidRDefault="007E4439">
            <w:pPr>
              <w:snapToGrid w:val="0"/>
              <w:rPr>
                <w:rFonts w:ascii="Arial" w:hAnsi="Arial" w:cs="Arial"/>
                <w:color w:val="0070C0"/>
              </w:rPr>
            </w:pPr>
          </w:p>
          <w:p w14:paraId="68CADA48" w14:textId="77777777" w:rsidR="007E4439" w:rsidRPr="008B7EB6" w:rsidRDefault="007E4439">
            <w:pPr>
              <w:numPr>
                <w:ilvl w:val="0"/>
                <w:numId w:val="13"/>
              </w:numPr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 xml:space="preserve">Nom i cognoms        </w:t>
            </w:r>
            <w:bookmarkStart w:id="35" w:name="__Fieldmark__462_1146257032"/>
            <w:r w:rsidR="00A52DD1" w:rsidRPr="008B7EB6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EB6">
              <w:rPr>
                <w:color w:val="0070C0"/>
              </w:rPr>
              <w:instrText xml:space="preserve"> FORMTEXT </w:instrText>
            </w:r>
            <w:r w:rsidR="00A52DD1" w:rsidRPr="008B7EB6">
              <w:rPr>
                <w:color w:val="0070C0"/>
              </w:rPr>
            </w:r>
            <w:r w:rsidR="00A52DD1" w:rsidRPr="008B7EB6">
              <w:rPr>
                <w:color w:val="0070C0"/>
              </w:rPr>
              <w:fldChar w:fldCharType="separate"/>
            </w:r>
            <w:r w:rsidRPr="008B7EB6">
              <w:rPr>
                <w:rFonts w:ascii="Arial" w:hAnsi="Arial" w:cs="Arial"/>
                <w:color w:val="0070C0"/>
                <w:lang w:val="es-ES" w:eastAsia="es-ES"/>
              </w:rPr>
              <w:t>     </w:t>
            </w:r>
            <w:r w:rsidR="00A52DD1" w:rsidRPr="008B7EB6">
              <w:rPr>
                <w:rFonts w:ascii="Arial" w:hAnsi="Arial" w:cs="Arial"/>
                <w:color w:val="0070C0"/>
                <w:lang w:val="es-ES" w:eastAsia="es-ES"/>
              </w:rPr>
              <w:fldChar w:fldCharType="end"/>
            </w:r>
            <w:bookmarkEnd w:id="35"/>
          </w:p>
          <w:p w14:paraId="4924DE76" w14:textId="77777777" w:rsidR="007E4439" w:rsidRPr="008B7EB6" w:rsidRDefault="007E4439">
            <w:pPr>
              <w:numPr>
                <w:ilvl w:val="0"/>
                <w:numId w:val="13"/>
              </w:numPr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 xml:space="preserve">Telèfon                     </w:t>
            </w:r>
            <w:bookmarkStart w:id="36" w:name="__Fieldmark__463_1146257032"/>
            <w:r w:rsidR="00A52DD1" w:rsidRPr="008B7EB6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EB6">
              <w:rPr>
                <w:color w:val="0070C0"/>
              </w:rPr>
              <w:instrText xml:space="preserve"> FORMTEXT </w:instrText>
            </w:r>
            <w:r w:rsidR="00A52DD1" w:rsidRPr="008B7EB6">
              <w:rPr>
                <w:color w:val="0070C0"/>
              </w:rPr>
            </w:r>
            <w:r w:rsidR="00A52DD1" w:rsidRPr="008B7EB6">
              <w:rPr>
                <w:color w:val="0070C0"/>
              </w:rPr>
              <w:fldChar w:fldCharType="separate"/>
            </w:r>
            <w:r w:rsidRPr="008B7EB6">
              <w:rPr>
                <w:rFonts w:ascii="Arial" w:hAnsi="Arial" w:cs="Arial"/>
                <w:color w:val="0070C0"/>
                <w:lang w:val="es-ES" w:eastAsia="es-ES"/>
              </w:rPr>
              <w:t>     </w:t>
            </w:r>
            <w:r w:rsidR="00A52DD1" w:rsidRPr="008B7EB6">
              <w:rPr>
                <w:rFonts w:ascii="Arial" w:hAnsi="Arial" w:cs="Arial"/>
                <w:color w:val="0070C0"/>
                <w:lang w:val="es-ES" w:eastAsia="es-ES"/>
              </w:rPr>
              <w:fldChar w:fldCharType="end"/>
            </w:r>
            <w:bookmarkEnd w:id="36"/>
          </w:p>
          <w:p w14:paraId="26773AB2" w14:textId="77777777" w:rsidR="007E4439" w:rsidRPr="008B7EB6" w:rsidRDefault="007E4439">
            <w:pPr>
              <w:numPr>
                <w:ilvl w:val="0"/>
                <w:numId w:val="13"/>
              </w:numPr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 xml:space="preserve">Adreça electrònica   </w:t>
            </w:r>
            <w:bookmarkStart w:id="37" w:name="__Fieldmark__464_1146257032"/>
            <w:r w:rsidR="00A52DD1" w:rsidRPr="008B7EB6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EB6">
              <w:rPr>
                <w:color w:val="0070C0"/>
              </w:rPr>
              <w:instrText xml:space="preserve"> FORMTEXT </w:instrText>
            </w:r>
            <w:r w:rsidR="00A52DD1" w:rsidRPr="008B7EB6">
              <w:rPr>
                <w:color w:val="0070C0"/>
              </w:rPr>
            </w:r>
            <w:r w:rsidR="00A52DD1" w:rsidRPr="008B7EB6">
              <w:rPr>
                <w:color w:val="0070C0"/>
              </w:rPr>
              <w:fldChar w:fldCharType="separate"/>
            </w:r>
            <w:r w:rsidRPr="008B7EB6">
              <w:rPr>
                <w:rFonts w:ascii="Arial" w:hAnsi="Arial" w:cs="Arial"/>
                <w:color w:val="0070C0"/>
                <w:lang w:val="es-ES" w:eastAsia="es-ES"/>
              </w:rPr>
              <w:t>     </w:t>
            </w:r>
            <w:r w:rsidR="00A52DD1" w:rsidRPr="008B7EB6">
              <w:rPr>
                <w:rFonts w:ascii="Arial" w:hAnsi="Arial" w:cs="Arial"/>
                <w:color w:val="0070C0"/>
                <w:lang w:val="es-ES" w:eastAsia="es-ES"/>
              </w:rPr>
              <w:fldChar w:fldCharType="end"/>
            </w:r>
            <w:bookmarkEnd w:id="37"/>
          </w:p>
          <w:p w14:paraId="471392BC" w14:textId="77777777" w:rsidR="007E4439" w:rsidRPr="008B7EB6" w:rsidRDefault="007E4439">
            <w:pPr>
              <w:numPr>
                <w:ilvl w:val="0"/>
                <w:numId w:val="13"/>
              </w:numPr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 xml:space="preserve">Adreça </w:t>
            </w:r>
            <w:r w:rsidR="00065545">
              <w:rPr>
                <w:rFonts w:ascii="Arial" w:hAnsi="Arial" w:cs="Arial"/>
                <w:color w:val="0070C0"/>
              </w:rPr>
              <w:t xml:space="preserve">electrònica </w:t>
            </w:r>
            <w:r w:rsidRPr="008B7EB6">
              <w:rPr>
                <w:rFonts w:ascii="Arial" w:hAnsi="Arial" w:cs="Arial"/>
                <w:color w:val="0070C0"/>
              </w:rPr>
              <w:t xml:space="preserve">UAB             </w:t>
            </w:r>
            <w:bookmarkStart w:id="38" w:name="__Fieldmark__465_1146257032"/>
            <w:r w:rsidR="00A52DD1" w:rsidRPr="008B7EB6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EB6">
              <w:rPr>
                <w:color w:val="0070C0"/>
              </w:rPr>
              <w:instrText xml:space="preserve"> FORMTEXT </w:instrText>
            </w:r>
            <w:r w:rsidR="00A52DD1" w:rsidRPr="008B7EB6">
              <w:rPr>
                <w:color w:val="0070C0"/>
              </w:rPr>
            </w:r>
            <w:r w:rsidR="00A52DD1" w:rsidRPr="008B7EB6">
              <w:rPr>
                <w:color w:val="0070C0"/>
              </w:rPr>
              <w:fldChar w:fldCharType="separate"/>
            </w:r>
            <w:r w:rsidRPr="008B7EB6">
              <w:rPr>
                <w:rFonts w:ascii="Arial" w:hAnsi="Arial" w:cs="Arial"/>
                <w:color w:val="0070C0"/>
                <w:lang w:val="es-ES" w:eastAsia="es-ES"/>
              </w:rPr>
              <w:t>     </w:t>
            </w:r>
            <w:r w:rsidR="00A52DD1" w:rsidRPr="008B7EB6">
              <w:rPr>
                <w:rFonts w:ascii="Arial" w:hAnsi="Arial" w:cs="Arial"/>
                <w:color w:val="0070C0"/>
                <w:lang w:val="es-ES" w:eastAsia="es-ES"/>
              </w:rPr>
              <w:fldChar w:fldCharType="end"/>
            </w:r>
            <w:bookmarkEnd w:id="38"/>
          </w:p>
          <w:p w14:paraId="54F1087E" w14:textId="77777777" w:rsidR="007E4439" w:rsidRPr="008B7EB6" w:rsidRDefault="007E4439">
            <w:pPr>
              <w:numPr>
                <w:ilvl w:val="0"/>
                <w:numId w:val="13"/>
              </w:numPr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>Permeteu que aquestes dades s’utilitzin en llistes autoritzades de la UAB?:  Sí □ (*)     No □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FAD94" w14:textId="77777777" w:rsidR="007E4439" w:rsidRPr="008B7EB6" w:rsidRDefault="007E4439">
            <w:pPr>
              <w:snapToGrid w:val="0"/>
              <w:rPr>
                <w:rFonts w:ascii="Arial" w:hAnsi="Arial" w:cs="Arial"/>
                <w:color w:val="0070C0"/>
              </w:rPr>
            </w:pPr>
          </w:p>
          <w:p w14:paraId="4912DE82" w14:textId="77777777" w:rsidR="007E4439" w:rsidRPr="008B7EB6" w:rsidRDefault="007E4439">
            <w:pPr>
              <w:rPr>
                <w:rFonts w:ascii="Arial" w:hAnsi="Arial" w:cs="Arial"/>
                <w:color w:val="0070C0"/>
              </w:rPr>
            </w:pPr>
          </w:p>
          <w:p w14:paraId="73EEEF99" w14:textId="77777777" w:rsidR="007E4439" w:rsidRPr="008B7EB6" w:rsidRDefault="007E4439">
            <w:pPr>
              <w:rPr>
                <w:color w:val="0070C0"/>
              </w:rPr>
            </w:pPr>
          </w:p>
        </w:tc>
      </w:tr>
      <w:tr w:rsidR="007E4439" w:rsidRPr="008B7EB6" w14:paraId="3EA56B34" w14:textId="77777777">
        <w:trPr>
          <w:trHeight w:val="54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0A6CF107" w14:textId="77777777" w:rsidR="007E4439" w:rsidRPr="008B7EB6" w:rsidRDefault="007E4439">
            <w:pPr>
              <w:snapToGrid w:val="0"/>
              <w:jc w:val="center"/>
              <w:rPr>
                <w:color w:val="0070C0"/>
              </w:rPr>
            </w:pPr>
          </w:p>
          <w:p w14:paraId="10675BC8" w14:textId="77777777" w:rsidR="007E4439" w:rsidRPr="008B7EB6" w:rsidRDefault="007E4439">
            <w:pPr>
              <w:jc w:val="center"/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b/>
                <w:color w:val="0070C0"/>
              </w:rPr>
              <w:t>Ordre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6838D102" w14:textId="77777777" w:rsidR="007E4439" w:rsidRPr="008B7EB6" w:rsidRDefault="007E4439">
            <w:pPr>
              <w:snapToGrid w:val="0"/>
              <w:jc w:val="center"/>
              <w:rPr>
                <w:rFonts w:ascii="Arial" w:hAnsi="Arial" w:cs="Arial"/>
                <w:color w:val="0070C0"/>
              </w:rPr>
            </w:pPr>
          </w:p>
          <w:p w14:paraId="66B73342" w14:textId="77777777" w:rsidR="007E4439" w:rsidRPr="008B7EB6" w:rsidRDefault="007E4439">
            <w:pPr>
              <w:jc w:val="center"/>
              <w:rPr>
                <w:color w:val="0070C0"/>
              </w:rPr>
            </w:pPr>
            <w:r w:rsidRPr="008B7EB6">
              <w:rPr>
                <w:rFonts w:ascii="Arial" w:hAnsi="Arial" w:cs="Arial"/>
                <w:b/>
                <w:color w:val="0070C0"/>
              </w:rPr>
              <w:t>Dades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D365CA5" w14:textId="77777777" w:rsidR="007E4439" w:rsidRPr="008B7EB6" w:rsidRDefault="007E4439">
            <w:pPr>
              <w:snapToGrid w:val="0"/>
              <w:jc w:val="center"/>
              <w:rPr>
                <w:color w:val="0070C0"/>
              </w:rPr>
            </w:pPr>
          </w:p>
          <w:p w14:paraId="498CEE79" w14:textId="77777777" w:rsidR="007E4439" w:rsidRPr="008B7EB6" w:rsidRDefault="007E4439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8B7EB6">
              <w:rPr>
                <w:rFonts w:ascii="Arial" w:hAnsi="Arial" w:cs="Arial"/>
                <w:b/>
                <w:color w:val="0070C0"/>
              </w:rPr>
              <w:t>Signatura</w:t>
            </w:r>
          </w:p>
        </w:tc>
      </w:tr>
      <w:tr w:rsidR="007E4439" w:rsidRPr="008B7EB6" w14:paraId="7D8BB4E3" w14:textId="77777777">
        <w:trPr>
          <w:trHeight w:val="54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6B0E7C29" w14:textId="77777777" w:rsidR="007E4439" w:rsidRPr="008B7EB6" w:rsidRDefault="007E4439">
            <w:pPr>
              <w:snapToGrid w:val="0"/>
              <w:jc w:val="center"/>
              <w:rPr>
                <w:rFonts w:ascii="Arial" w:hAnsi="Arial" w:cs="Arial"/>
                <w:b/>
                <w:color w:val="0070C0"/>
              </w:rPr>
            </w:pPr>
          </w:p>
          <w:p w14:paraId="25BE1BAB" w14:textId="77777777" w:rsidR="007E4439" w:rsidRPr="008B7EB6" w:rsidRDefault="007E4439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  <w:p w14:paraId="093842D2" w14:textId="77777777" w:rsidR="007E4439" w:rsidRPr="008B7EB6" w:rsidRDefault="007E4439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8B7EB6">
              <w:rPr>
                <w:rFonts w:ascii="Arial" w:hAnsi="Arial" w:cs="Arial"/>
                <w:b/>
                <w:color w:val="0070C0"/>
              </w:rPr>
              <w:t>9</w:t>
            </w:r>
          </w:p>
          <w:p w14:paraId="4E6821A5" w14:textId="77777777" w:rsidR="007E4439" w:rsidRPr="008B7EB6" w:rsidRDefault="007E4439">
            <w:pPr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F88FE" w14:textId="77777777" w:rsidR="007E4439" w:rsidRPr="008B7EB6" w:rsidRDefault="007E4439">
            <w:pPr>
              <w:snapToGrid w:val="0"/>
              <w:rPr>
                <w:rFonts w:ascii="Arial" w:hAnsi="Arial" w:cs="Arial"/>
                <w:color w:val="0070C0"/>
              </w:rPr>
            </w:pPr>
          </w:p>
          <w:p w14:paraId="199727C8" w14:textId="77777777" w:rsidR="007E4439" w:rsidRPr="008B7EB6" w:rsidRDefault="007E4439">
            <w:pPr>
              <w:numPr>
                <w:ilvl w:val="0"/>
                <w:numId w:val="8"/>
              </w:numPr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 xml:space="preserve">Nom i cognoms        </w:t>
            </w:r>
            <w:bookmarkStart w:id="39" w:name="__Fieldmark__466_1146257032"/>
            <w:r w:rsidR="00A52DD1" w:rsidRPr="008B7EB6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EB6">
              <w:rPr>
                <w:color w:val="0070C0"/>
              </w:rPr>
              <w:instrText xml:space="preserve"> FORMTEXT </w:instrText>
            </w:r>
            <w:r w:rsidR="00A52DD1" w:rsidRPr="008B7EB6">
              <w:rPr>
                <w:color w:val="0070C0"/>
              </w:rPr>
            </w:r>
            <w:r w:rsidR="00A52DD1" w:rsidRPr="008B7EB6">
              <w:rPr>
                <w:color w:val="0070C0"/>
              </w:rPr>
              <w:fldChar w:fldCharType="separate"/>
            </w:r>
            <w:r w:rsidRPr="008B7EB6">
              <w:rPr>
                <w:rFonts w:ascii="Arial" w:hAnsi="Arial" w:cs="Arial"/>
                <w:color w:val="0070C0"/>
                <w:lang w:val="es-ES" w:eastAsia="es-ES"/>
              </w:rPr>
              <w:t>     </w:t>
            </w:r>
            <w:r w:rsidR="00A52DD1" w:rsidRPr="008B7EB6">
              <w:rPr>
                <w:rFonts w:ascii="Arial" w:hAnsi="Arial" w:cs="Arial"/>
                <w:color w:val="0070C0"/>
                <w:lang w:val="es-ES" w:eastAsia="es-ES"/>
              </w:rPr>
              <w:fldChar w:fldCharType="end"/>
            </w:r>
            <w:bookmarkEnd w:id="39"/>
          </w:p>
          <w:p w14:paraId="56DDDD46" w14:textId="77777777" w:rsidR="007E4439" w:rsidRPr="008B7EB6" w:rsidRDefault="007E4439">
            <w:pPr>
              <w:numPr>
                <w:ilvl w:val="0"/>
                <w:numId w:val="8"/>
              </w:numPr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 xml:space="preserve">Telèfon                     </w:t>
            </w:r>
            <w:bookmarkStart w:id="40" w:name="__Fieldmark__467_1146257032"/>
            <w:r w:rsidR="00A52DD1" w:rsidRPr="008B7EB6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EB6">
              <w:rPr>
                <w:color w:val="0070C0"/>
              </w:rPr>
              <w:instrText xml:space="preserve"> FORMTEXT </w:instrText>
            </w:r>
            <w:r w:rsidR="00A52DD1" w:rsidRPr="008B7EB6">
              <w:rPr>
                <w:color w:val="0070C0"/>
              </w:rPr>
            </w:r>
            <w:r w:rsidR="00A52DD1" w:rsidRPr="008B7EB6">
              <w:rPr>
                <w:color w:val="0070C0"/>
              </w:rPr>
              <w:fldChar w:fldCharType="separate"/>
            </w:r>
            <w:r w:rsidRPr="008B7EB6">
              <w:rPr>
                <w:rFonts w:ascii="Arial" w:hAnsi="Arial" w:cs="Arial"/>
                <w:color w:val="0070C0"/>
                <w:lang w:val="es-ES" w:eastAsia="es-ES"/>
              </w:rPr>
              <w:t>     </w:t>
            </w:r>
            <w:r w:rsidR="00A52DD1" w:rsidRPr="008B7EB6">
              <w:rPr>
                <w:rFonts w:ascii="Arial" w:hAnsi="Arial" w:cs="Arial"/>
                <w:color w:val="0070C0"/>
                <w:lang w:val="es-ES" w:eastAsia="es-ES"/>
              </w:rPr>
              <w:fldChar w:fldCharType="end"/>
            </w:r>
            <w:bookmarkEnd w:id="40"/>
          </w:p>
          <w:p w14:paraId="187EBA6C" w14:textId="77777777" w:rsidR="007E4439" w:rsidRPr="008B7EB6" w:rsidRDefault="007E4439">
            <w:pPr>
              <w:numPr>
                <w:ilvl w:val="0"/>
                <w:numId w:val="8"/>
              </w:numPr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 xml:space="preserve">Adreça electrònica   </w:t>
            </w:r>
            <w:bookmarkStart w:id="41" w:name="__Fieldmark__468_1146257032"/>
            <w:r w:rsidR="00A52DD1" w:rsidRPr="008B7EB6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EB6">
              <w:rPr>
                <w:color w:val="0070C0"/>
              </w:rPr>
              <w:instrText xml:space="preserve"> FORMTEXT </w:instrText>
            </w:r>
            <w:r w:rsidR="00A52DD1" w:rsidRPr="008B7EB6">
              <w:rPr>
                <w:color w:val="0070C0"/>
              </w:rPr>
            </w:r>
            <w:r w:rsidR="00A52DD1" w:rsidRPr="008B7EB6">
              <w:rPr>
                <w:color w:val="0070C0"/>
              </w:rPr>
              <w:fldChar w:fldCharType="separate"/>
            </w:r>
            <w:r w:rsidRPr="008B7EB6">
              <w:rPr>
                <w:rFonts w:ascii="Arial" w:hAnsi="Arial" w:cs="Arial"/>
                <w:color w:val="0070C0"/>
                <w:lang w:val="es-ES" w:eastAsia="es-ES"/>
              </w:rPr>
              <w:t>     </w:t>
            </w:r>
            <w:r w:rsidR="00A52DD1" w:rsidRPr="008B7EB6">
              <w:rPr>
                <w:rFonts w:ascii="Arial" w:hAnsi="Arial" w:cs="Arial"/>
                <w:color w:val="0070C0"/>
                <w:lang w:val="es-ES" w:eastAsia="es-ES"/>
              </w:rPr>
              <w:fldChar w:fldCharType="end"/>
            </w:r>
            <w:bookmarkEnd w:id="41"/>
          </w:p>
          <w:p w14:paraId="50C27B9A" w14:textId="77777777" w:rsidR="007E4439" w:rsidRPr="008B7EB6" w:rsidRDefault="007E4439">
            <w:pPr>
              <w:numPr>
                <w:ilvl w:val="0"/>
                <w:numId w:val="8"/>
              </w:numPr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 xml:space="preserve">Adreça </w:t>
            </w:r>
            <w:r w:rsidR="00065545">
              <w:rPr>
                <w:rFonts w:ascii="Arial" w:hAnsi="Arial" w:cs="Arial"/>
                <w:color w:val="0070C0"/>
              </w:rPr>
              <w:t xml:space="preserve">electrònica </w:t>
            </w:r>
            <w:r w:rsidRPr="008B7EB6">
              <w:rPr>
                <w:rFonts w:ascii="Arial" w:hAnsi="Arial" w:cs="Arial"/>
                <w:color w:val="0070C0"/>
              </w:rPr>
              <w:t xml:space="preserve">UAB             </w:t>
            </w:r>
            <w:bookmarkStart w:id="42" w:name="__Fieldmark__469_1146257032"/>
            <w:r w:rsidR="00A52DD1" w:rsidRPr="008B7EB6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EB6">
              <w:rPr>
                <w:color w:val="0070C0"/>
              </w:rPr>
              <w:instrText xml:space="preserve"> FORMTEXT </w:instrText>
            </w:r>
            <w:r w:rsidR="00A52DD1" w:rsidRPr="008B7EB6">
              <w:rPr>
                <w:color w:val="0070C0"/>
              </w:rPr>
            </w:r>
            <w:r w:rsidR="00A52DD1" w:rsidRPr="008B7EB6">
              <w:rPr>
                <w:color w:val="0070C0"/>
              </w:rPr>
              <w:fldChar w:fldCharType="separate"/>
            </w:r>
            <w:r w:rsidRPr="008B7EB6">
              <w:rPr>
                <w:rFonts w:ascii="Arial" w:hAnsi="Arial" w:cs="Arial"/>
                <w:color w:val="0070C0"/>
                <w:lang w:val="es-ES" w:eastAsia="es-ES"/>
              </w:rPr>
              <w:t>     </w:t>
            </w:r>
            <w:r w:rsidR="00A52DD1" w:rsidRPr="008B7EB6">
              <w:rPr>
                <w:rFonts w:ascii="Arial" w:hAnsi="Arial" w:cs="Arial"/>
                <w:color w:val="0070C0"/>
                <w:lang w:val="es-ES" w:eastAsia="es-ES"/>
              </w:rPr>
              <w:fldChar w:fldCharType="end"/>
            </w:r>
            <w:bookmarkEnd w:id="42"/>
          </w:p>
          <w:p w14:paraId="500CAFE4" w14:textId="77777777" w:rsidR="007E4439" w:rsidRPr="008B7EB6" w:rsidRDefault="007E4439">
            <w:pPr>
              <w:numPr>
                <w:ilvl w:val="0"/>
                <w:numId w:val="8"/>
              </w:numPr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>Permeteu que aquestes dades s’utilitzin en llistes autoritzades de la UAB?:  Sí □ (*)     No □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49BB7" w14:textId="77777777" w:rsidR="007E4439" w:rsidRPr="008B7EB6" w:rsidRDefault="007E4439">
            <w:pPr>
              <w:snapToGrid w:val="0"/>
              <w:rPr>
                <w:rFonts w:ascii="Arial" w:hAnsi="Arial" w:cs="Arial"/>
                <w:color w:val="0070C0"/>
              </w:rPr>
            </w:pPr>
          </w:p>
          <w:p w14:paraId="3E9685CF" w14:textId="77777777" w:rsidR="007E4439" w:rsidRPr="008B7EB6" w:rsidRDefault="007E4439">
            <w:pPr>
              <w:rPr>
                <w:rFonts w:ascii="Arial" w:hAnsi="Arial" w:cs="Arial"/>
                <w:color w:val="0070C0"/>
              </w:rPr>
            </w:pPr>
          </w:p>
          <w:p w14:paraId="2F98373C" w14:textId="77777777" w:rsidR="007E4439" w:rsidRPr="008B7EB6" w:rsidRDefault="007E4439">
            <w:pPr>
              <w:rPr>
                <w:color w:val="0070C0"/>
              </w:rPr>
            </w:pPr>
          </w:p>
        </w:tc>
      </w:tr>
      <w:tr w:rsidR="007E4439" w:rsidRPr="008B7EB6" w14:paraId="23ED01DC" w14:textId="77777777">
        <w:trPr>
          <w:trHeight w:val="54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73A75C3A" w14:textId="77777777" w:rsidR="007E4439" w:rsidRPr="008B7EB6" w:rsidRDefault="007E4439">
            <w:pPr>
              <w:snapToGrid w:val="0"/>
              <w:jc w:val="center"/>
              <w:rPr>
                <w:color w:val="0070C0"/>
              </w:rPr>
            </w:pPr>
          </w:p>
          <w:p w14:paraId="768A0F55" w14:textId="77777777" w:rsidR="007E4439" w:rsidRPr="008B7EB6" w:rsidRDefault="007E4439">
            <w:pPr>
              <w:jc w:val="center"/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b/>
                <w:color w:val="0070C0"/>
              </w:rPr>
              <w:t>Ordre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297B303C" w14:textId="77777777" w:rsidR="007E4439" w:rsidRPr="008B7EB6" w:rsidRDefault="007E4439">
            <w:pPr>
              <w:snapToGrid w:val="0"/>
              <w:jc w:val="center"/>
              <w:rPr>
                <w:rFonts w:ascii="Arial" w:hAnsi="Arial" w:cs="Arial"/>
                <w:color w:val="0070C0"/>
              </w:rPr>
            </w:pPr>
          </w:p>
          <w:p w14:paraId="75F6271D" w14:textId="77777777" w:rsidR="007E4439" w:rsidRPr="008B7EB6" w:rsidRDefault="007E4439">
            <w:pPr>
              <w:jc w:val="center"/>
              <w:rPr>
                <w:color w:val="0070C0"/>
              </w:rPr>
            </w:pPr>
            <w:r w:rsidRPr="008B7EB6">
              <w:rPr>
                <w:rFonts w:ascii="Arial" w:hAnsi="Arial" w:cs="Arial"/>
                <w:b/>
                <w:color w:val="0070C0"/>
              </w:rPr>
              <w:t>Dades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F478203" w14:textId="77777777" w:rsidR="007E4439" w:rsidRPr="008B7EB6" w:rsidRDefault="007E4439">
            <w:pPr>
              <w:snapToGrid w:val="0"/>
              <w:jc w:val="center"/>
              <w:rPr>
                <w:color w:val="0070C0"/>
              </w:rPr>
            </w:pPr>
          </w:p>
          <w:p w14:paraId="75539E4E" w14:textId="77777777" w:rsidR="007E4439" w:rsidRPr="008B7EB6" w:rsidRDefault="007E4439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8B7EB6">
              <w:rPr>
                <w:rFonts w:ascii="Arial" w:hAnsi="Arial" w:cs="Arial"/>
                <w:b/>
                <w:color w:val="0070C0"/>
              </w:rPr>
              <w:t>Signatura</w:t>
            </w:r>
          </w:p>
        </w:tc>
      </w:tr>
      <w:tr w:rsidR="007E4439" w:rsidRPr="008B7EB6" w14:paraId="24E77F31" w14:textId="77777777">
        <w:trPr>
          <w:trHeight w:val="54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566D2193" w14:textId="77777777" w:rsidR="007E4439" w:rsidRPr="008B7EB6" w:rsidRDefault="007E4439">
            <w:pPr>
              <w:snapToGrid w:val="0"/>
              <w:jc w:val="center"/>
              <w:rPr>
                <w:rFonts w:ascii="Arial" w:hAnsi="Arial" w:cs="Arial"/>
                <w:b/>
                <w:color w:val="0070C0"/>
              </w:rPr>
            </w:pPr>
          </w:p>
          <w:p w14:paraId="33ADD746" w14:textId="77777777" w:rsidR="007E4439" w:rsidRPr="008B7EB6" w:rsidRDefault="007E4439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  <w:p w14:paraId="2F286E39" w14:textId="77777777" w:rsidR="007E4439" w:rsidRPr="008B7EB6" w:rsidRDefault="007E4439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8B7EB6">
              <w:rPr>
                <w:rFonts w:ascii="Arial" w:hAnsi="Arial" w:cs="Arial"/>
                <w:b/>
                <w:color w:val="0070C0"/>
              </w:rPr>
              <w:t>10</w:t>
            </w:r>
          </w:p>
          <w:p w14:paraId="3D1959B9" w14:textId="77777777" w:rsidR="007E4439" w:rsidRPr="008B7EB6" w:rsidRDefault="007E4439">
            <w:pPr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3DFF5" w14:textId="77777777" w:rsidR="007E4439" w:rsidRPr="008B7EB6" w:rsidRDefault="007E4439">
            <w:pPr>
              <w:snapToGrid w:val="0"/>
              <w:rPr>
                <w:rFonts w:ascii="Arial" w:hAnsi="Arial" w:cs="Arial"/>
                <w:color w:val="0070C0"/>
              </w:rPr>
            </w:pPr>
          </w:p>
          <w:p w14:paraId="14037400" w14:textId="77777777" w:rsidR="007E4439" w:rsidRPr="008B7EB6" w:rsidRDefault="007E4439">
            <w:pPr>
              <w:numPr>
                <w:ilvl w:val="0"/>
                <w:numId w:val="1"/>
              </w:numPr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 xml:space="preserve">Nom i cognoms        </w:t>
            </w:r>
            <w:bookmarkStart w:id="43" w:name="__Fieldmark__470_1146257032"/>
            <w:r w:rsidR="00A52DD1" w:rsidRPr="008B7EB6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EB6">
              <w:rPr>
                <w:color w:val="0070C0"/>
              </w:rPr>
              <w:instrText xml:space="preserve"> FORMTEXT </w:instrText>
            </w:r>
            <w:r w:rsidR="00A52DD1" w:rsidRPr="008B7EB6">
              <w:rPr>
                <w:color w:val="0070C0"/>
              </w:rPr>
            </w:r>
            <w:r w:rsidR="00A52DD1" w:rsidRPr="008B7EB6">
              <w:rPr>
                <w:color w:val="0070C0"/>
              </w:rPr>
              <w:fldChar w:fldCharType="separate"/>
            </w:r>
            <w:r w:rsidRPr="008B7EB6">
              <w:rPr>
                <w:rFonts w:ascii="Arial" w:hAnsi="Arial" w:cs="Arial"/>
                <w:color w:val="0070C0"/>
                <w:lang w:val="es-ES" w:eastAsia="es-ES"/>
              </w:rPr>
              <w:t>     </w:t>
            </w:r>
            <w:r w:rsidR="00A52DD1" w:rsidRPr="008B7EB6">
              <w:rPr>
                <w:rFonts w:ascii="Arial" w:hAnsi="Arial" w:cs="Arial"/>
                <w:color w:val="0070C0"/>
                <w:lang w:val="es-ES" w:eastAsia="es-ES"/>
              </w:rPr>
              <w:fldChar w:fldCharType="end"/>
            </w:r>
            <w:bookmarkEnd w:id="43"/>
          </w:p>
          <w:p w14:paraId="6385EE1A" w14:textId="77777777" w:rsidR="007E4439" w:rsidRPr="008B7EB6" w:rsidRDefault="007E4439">
            <w:pPr>
              <w:numPr>
                <w:ilvl w:val="0"/>
                <w:numId w:val="1"/>
              </w:numPr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 xml:space="preserve">Telèfon                     </w:t>
            </w:r>
            <w:bookmarkStart w:id="44" w:name="__Fieldmark__471_1146257032"/>
            <w:r w:rsidR="00A52DD1" w:rsidRPr="008B7EB6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EB6">
              <w:rPr>
                <w:color w:val="0070C0"/>
              </w:rPr>
              <w:instrText xml:space="preserve"> FORMTEXT </w:instrText>
            </w:r>
            <w:r w:rsidR="00A52DD1" w:rsidRPr="008B7EB6">
              <w:rPr>
                <w:color w:val="0070C0"/>
              </w:rPr>
            </w:r>
            <w:r w:rsidR="00A52DD1" w:rsidRPr="008B7EB6">
              <w:rPr>
                <w:color w:val="0070C0"/>
              </w:rPr>
              <w:fldChar w:fldCharType="separate"/>
            </w:r>
            <w:r w:rsidRPr="008B7EB6">
              <w:rPr>
                <w:rFonts w:ascii="Arial" w:hAnsi="Arial" w:cs="Arial"/>
                <w:color w:val="0070C0"/>
                <w:lang w:val="es-ES" w:eastAsia="es-ES"/>
              </w:rPr>
              <w:t>     </w:t>
            </w:r>
            <w:r w:rsidR="00A52DD1" w:rsidRPr="008B7EB6">
              <w:rPr>
                <w:rFonts w:ascii="Arial" w:hAnsi="Arial" w:cs="Arial"/>
                <w:color w:val="0070C0"/>
                <w:lang w:val="es-ES" w:eastAsia="es-ES"/>
              </w:rPr>
              <w:fldChar w:fldCharType="end"/>
            </w:r>
            <w:bookmarkEnd w:id="44"/>
          </w:p>
          <w:p w14:paraId="240C4DF0" w14:textId="77777777" w:rsidR="007E4439" w:rsidRPr="008B7EB6" w:rsidRDefault="007E4439">
            <w:pPr>
              <w:numPr>
                <w:ilvl w:val="0"/>
                <w:numId w:val="1"/>
              </w:numPr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 xml:space="preserve">Adreça electrònica   </w:t>
            </w:r>
            <w:bookmarkStart w:id="45" w:name="__Fieldmark__472_1146257032"/>
            <w:r w:rsidR="00A52DD1" w:rsidRPr="008B7EB6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EB6">
              <w:rPr>
                <w:color w:val="0070C0"/>
              </w:rPr>
              <w:instrText xml:space="preserve"> FORMTEXT </w:instrText>
            </w:r>
            <w:r w:rsidR="00A52DD1" w:rsidRPr="008B7EB6">
              <w:rPr>
                <w:color w:val="0070C0"/>
              </w:rPr>
            </w:r>
            <w:r w:rsidR="00A52DD1" w:rsidRPr="008B7EB6">
              <w:rPr>
                <w:color w:val="0070C0"/>
              </w:rPr>
              <w:fldChar w:fldCharType="separate"/>
            </w:r>
            <w:r w:rsidRPr="008B7EB6">
              <w:rPr>
                <w:rFonts w:ascii="Arial" w:hAnsi="Arial" w:cs="Arial"/>
                <w:color w:val="0070C0"/>
                <w:lang w:val="es-ES" w:eastAsia="es-ES"/>
              </w:rPr>
              <w:t>     </w:t>
            </w:r>
            <w:r w:rsidR="00A52DD1" w:rsidRPr="008B7EB6">
              <w:rPr>
                <w:rFonts w:ascii="Arial" w:hAnsi="Arial" w:cs="Arial"/>
                <w:color w:val="0070C0"/>
                <w:lang w:val="es-ES" w:eastAsia="es-ES"/>
              </w:rPr>
              <w:fldChar w:fldCharType="end"/>
            </w:r>
            <w:bookmarkEnd w:id="45"/>
          </w:p>
          <w:p w14:paraId="0716B8A6" w14:textId="77777777" w:rsidR="007E4439" w:rsidRPr="008B7EB6" w:rsidRDefault="007E4439">
            <w:pPr>
              <w:numPr>
                <w:ilvl w:val="0"/>
                <w:numId w:val="1"/>
              </w:numPr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 xml:space="preserve">Adreça </w:t>
            </w:r>
            <w:r w:rsidR="00065545">
              <w:rPr>
                <w:rFonts w:ascii="Arial" w:hAnsi="Arial" w:cs="Arial"/>
                <w:color w:val="0070C0"/>
              </w:rPr>
              <w:t xml:space="preserve">electrònica </w:t>
            </w:r>
            <w:r w:rsidRPr="008B7EB6">
              <w:rPr>
                <w:rFonts w:ascii="Arial" w:hAnsi="Arial" w:cs="Arial"/>
                <w:color w:val="0070C0"/>
              </w:rPr>
              <w:t xml:space="preserve">UAB             </w:t>
            </w:r>
            <w:bookmarkStart w:id="46" w:name="__Fieldmark__473_1146257032"/>
            <w:r w:rsidR="00A52DD1" w:rsidRPr="008B7EB6">
              <w:rPr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7EB6">
              <w:rPr>
                <w:color w:val="0070C0"/>
              </w:rPr>
              <w:instrText xml:space="preserve"> FORMTEXT </w:instrText>
            </w:r>
            <w:r w:rsidR="00A52DD1" w:rsidRPr="008B7EB6">
              <w:rPr>
                <w:color w:val="0070C0"/>
              </w:rPr>
            </w:r>
            <w:r w:rsidR="00A52DD1" w:rsidRPr="008B7EB6">
              <w:rPr>
                <w:color w:val="0070C0"/>
              </w:rPr>
              <w:fldChar w:fldCharType="separate"/>
            </w:r>
            <w:r w:rsidRPr="008B7EB6">
              <w:rPr>
                <w:rFonts w:ascii="Arial" w:hAnsi="Arial" w:cs="Arial"/>
                <w:color w:val="0070C0"/>
                <w:lang w:val="es-ES" w:eastAsia="es-ES"/>
              </w:rPr>
              <w:t>     </w:t>
            </w:r>
            <w:r w:rsidR="00A52DD1" w:rsidRPr="008B7EB6">
              <w:rPr>
                <w:rFonts w:ascii="Arial" w:hAnsi="Arial" w:cs="Arial"/>
                <w:color w:val="0070C0"/>
                <w:lang w:val="es-ES" w:eastAsia="es-ES"/>
              </w:rPr>
              <w:fldChar w:fldCharType="end"/>
            </w:r>
            <w:bookmarkEnd w:id="46"/>
          </w:p>
          <w:p w14:paraId="0DB65E39" w14:textId="77777777" w:rsidR="007E4439" w:rsidRPr="008B7EB6" w:rsidRDefault="007E4439">
            <w:pPr>
              <w:numPr>
                <w:ilvl w:val="0"/>
                <w:numId w:val="1"/>
              </w:numPr>
              <w:rPr>
                <w:rFonts w:ascii="Arial" w:hAnsi="Arial" w:cs="Arial"/>
                <w:color w:val="0070C0"/>
              </w:rPr>
            </w:pPr>
            <w:r w:rsidRPr="008B7EB6">
              <w:rPr>
                <w:rFonts w:ascii="Arial" w:hAnsi="Arial" w:cs="Arial"/>
                <w:color w:val="0070C0"/>
              </w:rPr>
              <w:t>Permeteu que aquestes dades s’utilitzin en llistes autoritzades de la UAB?:  Sí □ (*)     No □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960BD" w14:textId="77777777" w:rsidR="007E4439" w:rsidRPr="008B7EB6" w:rsidRDefault="007E4439">
            <w:pPr>
              <w:snapToGrid w:val="0"/>
              <w:rPr>
                <w:rFonts w:ascii="Arial" w:hAnsi="Arial" w:cs="Arial"/>
                <w:color w:val="0070C0"/>
              </w:rPr>
            </w:pPr>
          </w:p>
          <w:p w14:paraId="2210F6B2" w14:textId="77777777" w:rsidR="007E4439" w:rsidRPr="008B7EB6" w:rsidRDefault="007E4439">
            <w:pPr>
              <w:rPr>
                <w:rFonts w:ascii="Arial" w:hAnsi="Arial" w:cs="Arial"/>
                <w:color w:val="0070C0"/>
              </w:rPr>
            </w:pPr>
          </w:p>
          <w:p w14:paraId="7FD4E1CD" w14:textId="77777777" w:rsidR="007E4439" w:rsidRPr="008B7EB6" w:rsidRDefault="007E4439">
            <w:pPr>
              <w:rPr>
                <w:color w:val="0070C0"/>
              </w:rPr>
            </w:pPr>
          </w:p>
        </w:tc>
      </w:tr>
    </w:tbl>
    <w:p w14:paraId="4F5179A9" w14:textId="77777777" w:rsidR="007E4439" w:rsidRPr="008B7EB6" w:rsidRDefault="007E4439">
      <w:pPr>
        <w:jc w:val="both"/>
        <w:rPr>
          <w:color w:val="0070C0"/>
        </w:rPr>
      </w:pPr>
    </w:p>
    <w:p w14:paraId="03B53319" w14:textId="77777777" w:rsidR="007E4439" w:rsidRDefault="007E4439">
      <w:pPr>
        <w:jc w:val="both"/>
        <w:rPr>
          <w:rFonts w:ascii="Arial" w:hAnsi="Arial" w:cs="Arial"/>
          <w:b/>
          <w:i/>
          <w:color w:val="808080"/>
          <w:sz w:val="18"/>
          <w:szCs w:val="18"/>
        </w:rPr>
      </w:pPr>
    </w:p>
    <w:p w14:paraId="5975EC5F" w14:textId="77777777" w:rsidR="007E4439" w:rsidRDefault="007E4439">
      <w:pPr>
        <w:jc w:val="both"/>
        <w:rPr>
          <w:rFonts w:ascii="Arial" w:hAnsi="Arial" w:cs="Arial"/>
          <w:b/>
          <w:i/>
          <w:color w:val="808080"/>
          <w:sz w:val="18"/>
          <w:szCs w:val="18"/>
        </w:rPr>
      </w:pPr>
      <w:r>
        <w:rPr>
          <w:rFonts w:ascii="Arial" w:hAnsi="Arial" w:cs="Arial"/>
          <w:b/>
          <w:i/>
          <w:color w:val="808080"/>
          <w:sz w:val="18"/>
          <w:szCs w:val="18"/>
        </w:rPr>
        <w:t>(*) Les vostres dades seran incorporades a un fitxer de dades de caràcter personal creat per la Universitat Autònoma de Barcelona, amb la finalitat de contactar amb els representants dels estudiants dels òrgans de govern de la UAB.</w:t>
      </w:r>
    </w:p>
    <w:p w14:paraId="1BF9CB63" w14:textId="77777777" w:rsidR="007E4439" w:rsidRDefault="007E4439">
      <w:pPr>
        <w:jc w:val="both"/>
        <w:rPr>
          <w:rFonts w:ascii="Arial" w:hAnsi="Arial" w:cs="Arial"/>
          <w:b/>
          <w:i/>
          <w:color w:val="808080"/>
          <w:sz w:val="18"/>
          <w:szCs w:val="18"/>
        </w:rPr>
      </w:pPr>
    </w:p>
    <w:p w14:paraId="58FC4465" w14:textId="77777777" w:rsidR="007E4439" w:rsidRDefault="007E4439">
      <w:pPr>
        <w:jc w:val="both"/>
        <w:rPr>
          <w:rFonts w:ascii="Arial" w:hAnsi="Arial" w:cs="Arial"/>
          <w:b/>
          <w:i/>
          <w:color w:val="808080"/>
          <w:sz w:val="18"/>
          <w:szCs w:val="18"/>
        </w:rPr>
      </w:pPr>
      <w:r>
        <w:rPr>
          <w:rFonts w:ascii="Arial" w:hAnsi="Arial" w:cs="Arial"/>
          <w:b/>
          <w:i/>
          <w:color w:val="808080"/>
          <w:sz w:val="18"/>
          <w:szCs w:val="18"/>
        </w:rPr>
        <w:t>D’acord amb el que disposa la Llei orgànica 15/1999, de 13 de desembre, de protecció de dades de caràcter personal, podeu exercir els drets d’accés, de rectificació i de cancel·lació davant la Secretaria General de la UAB.</w:t>
      </w:r>
    </w:p>
    <w:p w14:paraId="60D8AFB4" w14:textId="77777777" w:rsidR="007E4439" w:rsidRDefault="007E4439">
      <w:pPr>
        <w:jc w:val="both"/>
        <w:rPr>
          <w:rFonts w:ascii="Arial" w:hAnsi="Arial" w:cs="Arial"/>
          <w:b/>
          <w:i/>
          <w:color w:val="808080"/>
          <w:sz w:val="18"/>
          <w:szCs w:val="18"/>
        </w:rPr>
      </w:pPr>
    </w:p>
    <w:p w14:paraId="73D9847F" w14:textId="77777777" w:rsidR="007E4439" w:rsidRDefault="007E4439">
      <w:pPr>
        <w:jc w:val="both"/>
      </w:pPr>
    </w:p>
    <w:sectPr w:rsidR="007E4439" w:rsidSect="00CD2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8" w:bottom="1701" w:left="1418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23E20" w14:textId="77777777" w:rsidR="00B177D8" w:rsidRDefault="00B177D8" w:rsidP="007E4439">
      <w:r>
        <w:separator/>
      </w:r>
    </w:p>
  </w:endnote>
  <w:endnote w:type="continuationSeparator" w:id="0">
    <w:p w14:paraId="1390B9F3" w14:textId="77777777" w:rsidR="00B177D8" w:rsidRDefault="00B177D8" w:rsidP="007E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D018F" w14:textId="77777777" w:rsidR="00EC66C8" w:rsidRDefault="00EC66C8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D3413" w14:textId="77777777" w:rsidR="007E4439" w:rsidRDefault="00CE078F">
    <w:pPr>
      <w:pStyle w:val="Peu"/>
    </w:pPr>
    <w:r>
      <w:rPr>
        <w:noProof/>
        <w:lang w:eastAsia="ca-ES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6DBE77D" wp14:editId="2D4C789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230" cy="144780"/>
              <wp:effectExtent l="6985" t="2540" r="6985" b="508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BBB61C" w14:textId="77777777" w:rsidR="007E4439" w:rsidRDefault="00A52DD1">
                          <w:pPr>
                            <w:pStyle w:val="Peu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 w:rsidR="007E4439"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4D2F06">
                            <w:rPr>
                              <w:rStyle w:val="Nmerodepgina"/>
                              <w:noProof/>
                            </w:rPr>
                            <w:t>4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BE7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pt;height:11.4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" stroked="f">
              <v:fill opacity="0"/>
              <v:textbox inset="0,0,0,0">
                <w:txbxContent>
                  <w:p w14:paraId="69BBB61C" w14:textId="77777777" w:rsidR="007E4439" w:rsidRDefault="00A52DD1">
                    <w:pPr>
                      <w:pStyle w:val="Peu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 w:rsidR="007E4439"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4D2F06">
                      <w:rPr>
                        <w:rStyle w:val="Nmerodepgina"/>
                        <w:noProof/>
                      </w:rPr>
                      <w:t>4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302CF" w14:textId="77777777" w:rsidR="00EC66C8" w:rsidRDefault="00EC66C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891AF" w14:textId="77777777" w:rsidR="00B177D8" w:rsidRDefault="00B177D8" w:rsidP="007E4439">
      <w:r>
        <w:separator/>
      </w:r>
    </w:p>
  </w:footnote>
  <w:footnote w:type="continuationSeparator" w:id="0">
    <w:p w14:paraId="2E3FC740" w14:textId="77777777" w:rsidR="00B177D8" w:rsidRDefault="00B177D8" w:rsidP="007E4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18967" w14:textId="77777777" w:rsidR="00EC66C8" w:rsidRDefault="00EC66C8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43815" w14:textId="740BDBD1" w:rsidR="007E4439" w:rsidRDefault="00E173D5">
    <w:pPr>
      <w:pStyle w:val="Capalera"/>
      <w:ind w:left="3600" w:right="453"/>
      <w:rPr>
        <w:rFonts w:ascii="Arial" w:hAnsi="Arial" w:cs="Arial"/>
        <w:b/>
        <w:color w:val="808080"/>
        <w:sz w:val="24"/>
        <w:szCs w:val="24"/>
      </w:rPr>
    </w:pPr>
    <w:r>
      <w:rPr>
        <w:rFonts w:ascii="Arial" w:hAnsi="Arial" w:cs="Arial"/>
        <w:b/>
        <w:noProof/>
        <w:color w:val="808080"/>
        <w:sz w:val="24"/>
        <w:szCs w:val="24"/>
      </w:rPr>
      <w:drawing>
        <wp:anchor distT="0" distB="0" distL="114300" distR="114300" simplePos="0" relativeHeight="251658240" behindDoc="0" locked="0" layoutInCell="1" allowOverlap="1" wp14:anchorId="72C071BE" wp14:editId="74490B0D">
          <wp:simplePos x="0" y="0"/>
          <wp:positionH relativeFrom="column">
            <wp:posOffset>-14605</wp:posOffset>
          </wp:positionH>
          <wp:positionV relativeFrom="paragraph">
            <wp:posOffset>-145415</wp:posOffset>
          </wp:positionV>
          <wp:extent cx="2095500" cy="574872"/>
          <wp:effectExtent l="0" t="0" r="0" b="0"/>
          <wp:wrapNone/>
          <wp:docPr id="139165711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74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4439">
      <w:rPr>
        <w:rFonts w:ascii="Arial" w:hAnsi="Arial" w:cs="Arial"/>
        <w:b/>
        <w:color w:val="808080"/>
        <w:sz w:val="24"/>
        <w:szCs w:val="24"/>
      </w:rPr>
      <w:t xml:space="preserve">Eleccions a la Junta de Facultat </w:t>
    </w:r>
    <w:r w:rsidR="005B6801">
      <w:rPr>
        <w:rFonts w:ascii="Arial" w:hAnsi="Arial" w:cs="Arial"/>
        <w:b/>
        <w:color w:val="808080"/>
        <w:sz w:val="24"/>
        <w:szCs w:val="24"/>
      </w:rPr>
      <w:t>i Juntes d’Unitats Docents</w:t>
    </w:r>
    <w:r w:rsidR="007E4439">
      <w:rPr>
        <w:rFonts w:ascii="Arial" w:hAnsi="Arial" w:cs="Arial"/>
        <w:b/>
        <w:color w:val="808080"/>
        <w:sz w:val="24"/>
        <w:szCs w:val="24"/>
      </w:rPr>
      <w:br/>
      <w:t xml:space="preserve">Facultat de </w:t>
    </w:r>
    <w:r w:rsidR="007B7058">
      <w:rPr>
        <w:rFonts w:ascii="Arial" w:hAnsi="Arial" w:cs="Arial"/>
        <w:b/>
        <w:color w:val="808080"/>
        <w:sz w:val="24"/>
        <w:szCs w:val="24"/>
      </w:rPr>
      <w:t>Medicina</w:t>
    </w:r>
    <w:r w:rsidR="00CA6E80">
      <w:rPr>
        <w:rFonts w:ascii="Arial" w:hAnsi="Arial" w:cs="Arial"/>
        <w:b/>
        <w:color w:val="808080"/>
        <w:sz w:val="24"/>
        <w:szCs w:val="24"/>
      </w:rPr>
      <w:tab/>
    </w:r>
    <w:r w:rsidR="00CA6E80">
      <w:rPr>
        <w:rFonts w:ascii="Arial" w:hAnsi="Arial" w:cs="Arial"/>
        <w:b/>
        <w:color w:val="808080"/>
        <w:sz w:val="24"/>
        <w:szCs w:val="24"/>
      </w:rPr>
      <w:tab/>
    </w:r>
    <w:r w:rsidR="00CA6E80">
      <w:rPr>
        <w:rFonts w:ascii="Arial" w:hAnsi="Arial" w:cs="Arial"/>
        <w:b/>
        <w:color w:val="808080"/>
        <w:sz w:val="24"/>
        <w:szCs w:val="24"/>
      </w:rPr>
      <w:tab/>
    </w:r>
    <w:r w:rsidR="00CA6E80">
      <w:rPr>
        <w:rFonts w:ascii="Arial" w:hAnsi="Arial" w:cs="Arial"/>
        <w:b/>
        <w:color w:val="808080"/>
        <w:sz w:val="24"/>
        <w:szCs w:val="24"/>
      </w:rPr>
      <w:tab/>
    </w:r>
    <w:r w:rsidR="00CA6E80">
      <w:rPr>
        <w:rFonts w:ascii="Arial" w:hAnsi="Arial" w:cs="Arial"/>
        <w:b/>
        <w:color w:val="808080"/>
        <w:sz w:val="24"/>
        <w:szCs w:val="24"/>
      </w:rPr>
      <w:tab/>
    </w:r>
    <w:r>
      <w:rPr>
        <w:rFonts w:ascii="Arial" w:hAnsi="Arial" w:cs="Arial"/>
        <w:b/>
        <w:color w:val="808080"/>
        <w:sz w:val="24"/>
        <w:szCs w:val="24"/>
      </w:rPr>
      <w:t xml:space="preserve">Novembre </w:t>
    </w:r>
    <w:r w:rsidR="00FA247D">
      <w:rPr>
        <w:rFonts w:ascii="Arial" w:hAnsi="Arial" w:cs="Arial"/>
        <w:b/>
        <w:color w:val="808080"/>
        <w:sz w:val="24"/>
        <w:szCs w:val="24"/>
      </w:rPr>
      <w:t>202</w:t>
    </w:r>
    <w:r>
      <w:rPr>
        <w:rFonts w:ascii="Arial" w:hAnsi="Arial" w:cs="Arial"/>
        <w:b/>
        <w:color w:val="808080"/>
        <w:sz w:val="24"/>
        <w:szCs w:val="24"/>
      </w:rPr>
      <w:t>5</w:t>
    </w:r>
  </w:p>
  <w:p w14:paraId="57483526" w14:textId="77777777" w:rsidR="007E4439" w:rsidRDefault="007E4439">
    <w:pPr>
      <w:pStyle w:val="Capalera"/>
      <w:ind w:left="3600" w:right="453"/>
      <w:rPr>
        <w:rFonts w:ascii="Arial" w:hAnsi="Arial" w:cs="Arial"/>
        <w:b/>
        <w:color w:val="808080"/>
        <w:sz w:val="24"/>
        <w:szCs w:val="24"/>
      </w:rPr>
    </w:pPr>
  </w:p>
  <w:p w14:paraId="082BE380" w14:textId="77777777" w:rsidR="007E4439" w:rsidRDefault="007E4439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C82B4" w14:textId="77777777" w:rsidR="00EC66C8" w:rsidRDefault="00EC66C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44817426">
    <w:abstractNumId w:val="0"/>
  </w:num>
  <w:num w:numId="2" w16cid:durableId="189342901">
    <w:abstractNumId w:val="1"/>
  </w:num>
  <w:num w:numId="3" w16cid:durableId="90396382">
    <w:abstractNumId w:val="2"/>
  </w:num>
  <w:num w:numId="4" w16cid:durableId="1279526385">
    <w:abstractNumId w:val="3"/>
  </w:num>
  <w:num w:numId="5" w16cid:durableId="1317949621">
    <w:abstractNumId w:val="4"/>
  </w:num>
  <w:num w:numId="6" w16cid:durableId="140971447">
    <w:abstractNumId w:val="5"/>
  </w:num>
  <w:num w:numId="7" w16cid:durableId="966819748">
    <w:abstractNumId w:val="6"/>
  </w:num>
  <w:num w:numId="8" w16cid:durableId="837892835">
    <w:abstractNumId w:val="7"/>
  </w:num>
  <w:num w:numId="9" w16cid:durableId="1179735851">
    <w:abstractNumId w:val="8"/>
  </w:num>
  <w:num w:numId="10" w16cid:durableId="2088264226">
    <w:abstractNumId w:val="9"/>
  </w:num>
  <w:num w:numId="11" w16cid:durableId="118572468">
    <w:abstractNumId w:val="10"/>
  </w:num>
  <w:num w:numId="12" w16cid:durableId="688021389">
    <w:abstractNumId w:val="11"/>
  </w:num>
  <w:num w:numId="13" w16cid:durableId="1458067129">
    <w:abstractNumId w:val="12"/>
  </w:num>
  <w:num w:numId="14" w16cid:durableId="809251613">
    <w:abstractNumId w:val="13"/>
  </w:num>
  <w:num w:numId="15" w16cid:durableId="600261803">
    <w:abstractNumId w:val="14"/>
  </w:num>
  <w:num w:numId="16" w16cid:durableId="1145388728">
    <w:abstractNumId w:val="15"/>
  </w:num>
  <w:num w:numId="17" w16cid:durableId="1214854830">
    <w:abstractNumId w:val="16"/>
  </w:num>
  <w:num w:numId="18" w16cid:durableId="8567736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7A3"/>
    <w:rsid w:val="00036BAE"/>
    <w:rsid w:val="00065545"/>
    <w:rsid w:val="000E4B89"/>
    <w:rsid w:val="001324C1"/>
    <w:rsid w:val="001A37A3"/>
    <w:rsid w:val="0022220A"/>
    <w:rsid w:val="00230B60"/>
    <w:rsid w:val="00284500"/>
    <w:rsid w:val="00295263"/>
    <w:rsid w:val="002978DE"/>
    <w:rsid w:val="00341E3D"/>
    <w:rsid w:val="003E1C1F"/>
    <w:rsid w:val="00473FBD"/>
    <w:rsid w:val="0048403E"/>
    <w:rsid w:val="004B21E0"/>
    <w:rsid w:val="004D2F06"/>
    <w:rsid w:val="00531879"/>
    <w:rsid w:val="005917FC"/>
    <w:rsid w:val="005B6801"/>
    <w:rsid w:val="005D6C0E"/>
    <w:rsid w:val="00613D1F"/>
    <w:rsid w:val="00691E0F"/>
    <w:rsid w:val="007B7058"/>
    <w:rsid w:val="007E4439"/>
    <w:rsid w:val="0089041E"/>
    <w:rsid w:val="008B7EB6"/>
    <w:rsid w:val="008F25D6"/>
    <w:rsid w:val="00980364"/>
    <w:rsid w:val="009D4312"/>
    <w:rsid w:val="00A17C21"/>
    <w:rsid w:val="00A345CF"/>
    <w:rsid w:val="00A37699"/>
    <w:rsid w:val="00A37A7E"/>
    <w:rsid w:val="00A52DD1"/>
    <w:rsid w:val="00A80305"/>
    <w:rsid w:val="00AD2D25"/>
    <w:rsid w:val="00AE4BDF"/>
    <w:rsid w:val="00AF6E07"/>
    <w:rsid w:val="00B177D8"/>
    <w:rsid w:val="00BA4D1D"/>
    <w:rsid w:val="00BA6B1F"/>
    <w:rsid w:val="00BC6E50"/>
    <w:rsid w:val="00C14556"/>
    <w:rsid w:val="00C6788F"/>
    <w:rsid w:val="00C94C25"/>
    <w:rsid w:val="00CA6E80"/>
    <w:rsid w:val="00CD2C9F"/>
    <w:rsid w:val="00CD739E"/>
    <w:rsid w:val="00CE078F"/>
    <w:rsid w:val="00CF16D1"/>
    <w:rsid w:val="00D13C8B"/>
    <w:rsid w:val="00E11396"/>
    <w:rsid w:val="00E173D5"/>
    <w:rsid w:val="00EC1243"/>
    <w:rsid w:val="00EC66C8"/>
    <w:rsid w:val="00ED2BBF"/>
    <w:rsid w:val="00F66E8A"/>
    <w:rsid w:val="00F9522F"/>
    <w:rsid w:val="00FA247D"/>
    <w:rsid w:val="00FD7679"/>
    <w:rsid w:val="00FE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E1F07CD"/>
  <w15:docId w15:val="{FBBBF721-F845-41BC-AD33-FD096AC1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C9F"/>
    <w:pPr>
      <w:suppressAutoHyphens/>
    </w:pPr>
    <w:rPr>
      <w:lang w:val="ca-ES"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rsid w:val="00CD2C9F"/>
    <w:rPr>
      <w:rFonts w:ascii="Symbol" w:hAnsi="Symbol" w:cs="Symbol"/>
    </w:rPr>
  </w:style>
  <w:style w:type="character" w:customStyle="1" w:styleId="WW8Num2z0">
    <w:name w:val="WW8Num2z0"/>
    <w:rsid w:val="00CD2C9F"/>
    <w:rPr>
      <w:rFonts w:ascii="Symbol" w:hAnsi="Symbol" w:cs="Symbol"/>
    </w:rPr>
  </w:style>
  <w:style w:type="character" w:customStyle="1" w:styleId="WW8Num3z0">
    <w:name w:val="WW8Num3z0"/>
    <w:rsid w:val="00CD2C9F"/>
    <w:rPr>
      <w:rFonts w:ascii="Symbol" w:hAnsi="Symbol" w:cs="Symbol"/>
    </w:rPr>
  </w:style>
  <w:style w:type="character" w:customStyle="1" w:styleId="WW8Num4z0">
    <w:name w:val="WW8Num4z0"/>
    <w:rsid w:val="00CD2C9F"/>
    <w:rPr>
      <w:rFonts w:ascii="Symbol" w:hAnsi="Symbol" w:cs="Symbol"/>
    </w:rPr>
  </w:style>
  <w:style w:type="character" w:customStyle="1" w:styleId="WW8Num5z0">
    <w:name w:val="WW8Num5z0"/>
    <w:rsid w:val="00CD2C9F"/>
    <w:rPr>
      <w:rFonts w:ascii="Symbol" w:hAnsi="Symbol" w:cs="Symbol"/>
    </w:rPr>
  </w:style>
  <w:style w:type="character" w:customStyle="1" w:styleId="WW8Num6z0">
    <w:name w:val="WW8Num6z0"/>
    <w:rsid w:val="00CD2C9F"/>
    <w:rPr>
      <w:rFonts w:ascii="Symbol" w:hAnsi="Symbol" w:cs="Symbol"/>
    </w:rPr>
  </w:style>
  <w:style w:type="character" w:customStyle="1" w:styleId="WW8Num7z0">
    <w:name w:val="WW8Num7z0"/>
    <w:rsid w:val="00CD2C9F"/>
    <w:rPr>
      <w:rFonts w:ascii="Symbol" w:hAnsi="Symbol" w:cs="Symbol"/>
    </w:rPr>
  </w:style>
  <w:style w:type="character" w:customStyle="1" w:styleId="WW8Num8z0">
    <w:name w:val="WW8Num8z0"/>
    <w:rsid w:val="00CD2C9F"/>
    <w:rPr>
      <w:rFonts w:ascii="Symbol" w:hAnsi="Symbol" w:cs="Symbol"/>
    </w:rPr>
  </w:style>
  <w:style w:type="character" w:customStyle="1" w:styleId="WW8Num9z0">
    <w:name w:val="WW8Num9z0"/>
    <w:rsid w:val="00CD2C9F"/>
    <w:rPr>
      <w:rFonts w:ascii="Symbol" w:hAnsi="Symbol" w:cs="Symbol"/>
    </w:rPr>
  </w:style>
  <w:style w:type="character" w:customStyle="1" w:styleId="WW8Num10z0">
    <w:name w:val="WW8Num10z0"/>
    <w:rsid w:val="00CD2C9F"/>
    <w:rPr>
      <w:rFonts w:ascii="Symbol" w:hAnsi="Symbol" w:cs="Symbol"/>
    </w:rPr>
  </w:style>
  <w:style w:type="character" w:customStyle="1" w:styleId="WW8Num11z0">
    <w:name w:val="WW8Num11z0"/>
    <w:rsid w:val="00CD2C9F"/>
    <w:rPr>
      <w:rFonts w:ascii="Symbol" w:hAnsi="Symbol" w:cs="Symbol"/>
    </w:rPr>
  </w:style>
  <w:style w:type="character" w:customStyle="1" w:styleId="WW8Num12z0">
    <w:name w:val="WW8Num12z0"/>
    <w:rsid w:val="00CD2C9F"/>
    <w:rPr>
      <w:rFonts w:ascii="Symbol" w:hAnsi="Symbol" w:cs="Symbol"/>
    </w:rPr>
  </w:style>
  <w:style w:type="character" w:customStyle="1" w:styleId="WW8Num13z0">
    <w:name w:val="WW8Num13z0"/>
    <w:rsid w:val="00CD2C9F"/>
    <w:rPr>
      <w:rFonts w:ascii="Symbol" w:hAnsi="Symbol" w:cs="Symbol"/>
    </w:rPr>
  </w:style>
  <w:style w:type="character" w:customStyle="1" w:styleId="WW8Num14z0">
    <w:name w:val="WW8Num14z0"/>
    <w:rsid w:val="00CD2C9F"/>
    <w:rPr>
      <w:rFonts w:ascii="Symbol" w:hAnsi="Symbol" w:cs="Symbol"/>
    </w:rPr>
  </w:style>
  <w:style w:type="character" w:customStyle="1" w:styleId="WW8Num15z0">
    <w:name w:val="WW8Num15z0"/>
    <w:rsid w:val="00CD2C9F"/>
    <w:rPr>
      <w:rFonts w:ascii="Symbol" w:hAnsi="Symbol" w:cs="Symbol"/>
    </w:rPr>
  </w:style>
  <w:style w:type="character" w:customStyle="1" w:styleId="WW8Num16z0">
    <w:name w:val="WW8Num16z0"/>
    <w:rsid w:val="00CD2C9F"/>
    <w:rPr>
      <w:rFonts w:ascii="Symbol" w:hAnsi="Symbol" w:cs="Symbol"/>
    </w:rPr>
  </w:style>
  <w:style w:type="character" w:customStyle="1" w:styleId="WW8Num17z0">
    <w:name w:val="WW8Num17z0"/>
    <w:rsid w:val="00CD2C9F"/>
    <w:rPr>
      <w:rFonts w:ascii="Symbol" w:hAnsi="Symbol" w:cs="Symbol"/>
    </w:rPr>
  </w:style>
  <w:style w:type="character" w:customStyle="1" w:styleId="WW8Num1z1">
    <w:name w:val="WW8Num1z1"/>
    <w:rsid w:val="00CD2C9F"/>
    <w:rPr>
      <w:rFonts w:ascii="Courier New" w:hAnsi="Courier New" w:cs="Courier New"/>
    </w:rPr>
  </w:style>
  <w:style w:type="character" w:customStyle="1" w:styleId="WW8Num1z2">
    <w:name w:val="WW8Num1z2"/>
    <w:rsid w:val="00CD2C9F"/>
    <w:rPr>
      <w:rFonts w:ascii="Wingdings" w:hAnsi="Wingdings" w:cs="Wingdings"/>
    </w:rPr>
  </w:style>
  <w:style w:type="character" w:customStyle="1" w:styleId="WW8Num2z1">
    <w:name w:val="WW8Num2z1"/>
    <w:rsid w:val="00CD2C9F"/>
    <w:rPr>
      <w:rFonts w:ascii="Courier New" w:hAnsi="Courier New" w:cs="Courier New"/>
    </w:rPr>
  </w:style>
  <w:style w:type="character" w:customStyle="1" w:styleId="WW8Num2z2">
    <w:name w:val="WW8Num2z2"/>
    <w:rsid w:val="00CD2C9F"/>
    <w:rPr>
      <w:rFonts w:ascii="Wingdings" w:hAnsi="Wingdings" w:cs="Wingdings"/>
    </w:rPr>
  </w:style>
  <w:style w:type="character" w:customStyle="1" w:styleId="WW8Num3z1">
    <w:name w:val="WW8Num3z1"/>
    <w:rsid w:val="00CD2C9F"/>
    <w:rPr>
      <w:rFonts w:ascii="Courier New" w:hAnsi="Courier New" w:cs="Courier New"/>
    </w:rPr>
  </w:style>
  <w:style w:type="character" w:customStyle="1" w:styleId="WW8Num3z2">
    <w:name w:val="WW8Num3z2"/>
    <w:rsid w:val="00CD2C9F"/>
    <w:rPr>
      <w:rFonts w:ascii="Wingdings" w:hAnsi="Wingdings" w:cs="Wingdings"/>
    </w:rPr>
  </w:style>
  <w:style w:type="character" w:customStyle="1" w:styleId="WW8Num4z1">
    <w:name w:val="WW8Num4z1"/>
    <w:rsid w:val="00CD2C9F"/>
    <w:rPr>
      <w:rFonts w:ascii="Courier New" w:hAnsi="Courier New" w:cs="Courier New"/>
    </w:rPr>
  </w:style>
  <w:style w:type="character" w:customStyle="1" w:styleId="WW8Num4z2">
    <w:name w:val="WW8Num4z2"/>
    <w:rsid w:val="00CD2C9F"/>
    <w:rPr>
      <w:rFonts w:ascii="Wingdings" w:hAnsi="Wingdings" w:cs="Wingdings"/>
    </w:rPr>
  </w:style>
  <w:style w:type="character" w:customStyle="1" w:styleId="WW8Num5z1">
    <w:name w:val="WW8Num5z1"/>
    <w:rsid w:val="00CD2C9F"/>
    <w:rPr>
      <w:rFonts w:ascii="Courier New" w:hAnsi="Courier New" w:cs="Courier New"/>
    </w:rPr>
  </w:style>
  <w:style w:type="character" w:customStyle="1" w:styleId="WW8Num5z2">
    <w:name w:val="WW8Num5z2"/>
    <w:rsid w:val="00CD2C9F"/>
    <w:rPr>
      <w:rFonts w:ascii="Wingdings" w:hAnsi="Wingdings" w:cs="Wingdings"/>
    </w:rPr>
  </w:style>
  <w:style w:type="character" w:customStyle="1" w:styleId="WW8Num6z1">
    <w:name w:val="WW8Num6z1"/>
    <w:rsid w:val="00CD2C9F"/>
    <w:rPr>
      <w:rFonts w:ascii="Courier New" w:hAnsi="Courier New" w:cs="Courier New"/>
    </w:rPr>
  </w:style>
  <w:style w:type="character" w:customStyle="1" w:styleId="WW8Num6z2">
    <w:name w:val="WW8Num6z2"/>
    <w:rsid w:val="00CD2C9F"/>
    <w:rPr>
      <w:rFonts w:ascii="Wingdings" w:hAnsi="Wingdings" w:cs="Wingdings"/>
    </w:rPr>
  </w:style>
  <w:style w:type="character" w:customStyle="1" w:styleId="WW8Num7z1">
    <w:name w:val="WW8Num7z1"/>
    <w:rsid w:val="00CD2C9F"/>
    <w:rPr>
      <w:rFonts w:ascii="Courier New" w:hAnsi="Courier New" w:cs="Courier New"/>
    </w:rPr>
  </w:style>
  <w:style w:type="character" w:customStyle="1" w:styleId="WW8Num7z2">
    <w:name w:val="WW8Num7z2"/>
    <w:rsid w:val="00CD2C9F"/>
    <w:rPr>
      <w:rFonts w:ascii="Wingdings" w:hAnsi="Wingdings" w:cs="Wingdings"/>
    </w:rPr>
  </w:style>
  <w:style w:type="character" w:customStyle="1" w:styleId="WW8Num8z1">
    <w:name w:val="WW8Num8z1"/>
    <w:rsid w:val="00CD2C9F"/>
    <w:rPr>
      <w:rFonts w:ascii="Courier New" w:hAnsi="Courier New" w:cs="Courier New"/>
    </w:rPr>
  </w:style>
  <w:style w:type="character" w:customStyle="1" w:styleId="WW8Num8z2">
    <w:name w:val="WW8Num8z2"/>
    <w:rsid w:val="00CD2C9F"/>
    <w:rPr>
      <w:rFonts w:ascii="Wingdings" w:hAnsi="Wingdings" w:cs="Wingdings"/>
    </w:rPr>
  </w:style>
  <w:style w:type="character" w:customStyle="1" w:styleId="WW8Num9z1">
    <w:name w:val="WW8Num9z1"/>
    <w:rsid w:val="00CD2C9F"/>
    <w:rPr>
      <w:rFonts w:ascii="Courier New" w:hAnsi="Courier New" w:cs="Courier New"/>
    </w:rPr>
  </w:style>
  <w:style w:type="character" w:customStyle="1" w:styleId="WW8Num9z2">
    <w:name w:val="WW8Num9z2"/>
    <w:rsid w:val="00CD2C9F"/>
    <w:rPr>
      <w:rFonts w:ascii="Wingdings" w:hAnsi="Wingdings" w:cs="Wingdings"/>
    </w:rPr>
  </w:style>
  <w:style w:type="character" w:customStyle="1" w:styleId="WW8Num10z1">
    <w:name w:val="WW8Num10z1"/>
    <w:rsid w:val="00CD2C9F"/>
    <w:rPr>
      <w:rFonts w:ascii="Courier New" w:hAnsi="Courier New" w:cs="Courier New"/>
    </w:rPr>
  </w:style>
  <w:style w:type="character" w:customStyle="1" w:styleId="WW8Num10z2">
    <w:name w:val="WW8Num10z2"/>
    <w:rsid w:val="00CD2C9F"/>
    <w:rPr>
      <w:rFonts w:ascii="Wingdings" w:hAnsi="Wingdings" w:cs="Wingdings"/>
    </w:rPr>
  </w:style>
  <w:style w:type="character" w:customStyle="1" w:styleId="WW8Num11z1">
    <w:name w:val="WW8Num11z1"/>
    <w:rsid w:val="00CD2C9F"/>
    <w:rPr>
      <w:rFonts w:ascii="Courier New" w:hAnsi="Courier New" w:cs="Courier New"/>
    </w:rPr>
  </w:style>
  <w:style w:type="character" w:customStyle="1" w:styleId="WW8Num11z2">
    <w:name w:val="WW8Num11z2"/>
    <w:rsid w:val="00CD2C9F"/>
    <w:rPr>
      <w:rFonts w:ascii="Wingdings" w:hAnsi="Wingdings" w:cs="Wingdings"/>
    </w:rPr>
  </w:style>
  <w:style w:type="character" w:customStyle="1" w:styleId="WW8Num12z1">
    <w:name w:val="WW8Num12z1"/>
    <w:rsid w:val="00CD2C9F"/>
    <w:rPr>
      <w:rFonts w:ascii="Courier New" w:hAnsi="Courier New" w:cs="Courier New"/>
    </w:rPr>
  </w:style>
  <w:style w:type="character" w:customStyle="1" w:styleId="WW8Num12z2">
    <w:name w:val="WW8Num12z2"/>
    <w:rsid w:val="00CD2C9F"/>
    <w:rPr>
      <w:rFonts w:ascii="Wingdings" w:hAnsi="Wingdings" w:cs="Wingdings"/>
    </w:rPr>
  </w:style>
  <w:style w:type="character" w:customStyle="1" w:styleId="WW8Num13z1">
    <w:name w:val="WW8Num13z1"/>
    <w:rsid w:val="00CD2C9F"/>
    <w:rPr>
      <w:rFonts w:ascii="Courier New" w:hAnsi="Courier New" w:cs="Courier New"/>
    </w:rPr>
  </w:style>
  <w:style w:type="character" w:customStyle="1" w:styleId="WW8Num13z2">
    <w:name w:val="WW8Num13z2"/>
    <w:rsid w:val="00CD2C9F"/>
    <w:rPr>
      <w:rFonts w:ascii="Wingdings" w:hAnsi="Wingdings" w:cs="Wingdings"/>
    </w:rPr>
  </w:style>
  <w:style w:type="character" w:customStyle="1" w:styleId="WW8Num14z1">
    <w:name w:val="WW8Num14z1"/>
    <w:rsid w:val="00CD2C9F"/>
    <w:rPr>
      <w:rFonts w:ascii="Courier New" w:hAnsi="Courier New" w:cs="Courier New"/>
    </w:rPr>
  </w:style>
  <w:style w:type="character" w:customStyle="1" w:styleId="WW8Num14z2">
    <w:name w:val="WW8Num14z2"/>
    <w:rsid w:val="00CD2C9F"/>
    <w:rPr>
      <w:rFonts w:ascii="Wingdings" w:hAnsi="Wingdings" w:cs="Wingdings"/>
    </w:rPr>
  </w:style>
  <w:style w:type="character" w:customStyle="1" w:styleId="WW8Num15z1">
    <w:name w:val="WW8Num15z1"/>
    <w:rsid w:val="00CD2C9F"/>
    <w:rPr>
      <w:rFonts w:ascii="Courier New" w:hAnsi="Courier New" w:cs="Courier New"/>
    </w:rPr>
  </w:style>
  <w:style w:type="character" w:customStyle="1" w:styleId="WW8Num15z2">
    <w:name w:val="WW8Num15z2"/>
    <w:rsid w:val="00CD2C9F"/>
    <w:rPr>
      <w:rFonts w:ascii="Wingdings" w:hAnsi="Wingdings" w:cs="Wingdings"/>
    </w:rPr>
  </w:style>
  <w:style w:type="character" w:customStyle="1" w:styleId="WW8Num16z1">
    <w:name w:val="WW8Num16z1"/>
    <w:rsid w:val="00CD2C9F"/>
    <w:rPr>
      <w:rFonts w:ascii="Courier New" w:hAnsi="Courier New" w:cs="Courier New"/>
    </w:rPr>
  </w:style>
  <w:style w:type="character" w:customStyle="1" w:styleId="WW8Num16z2">
    <w:name w:val="WW8Num16z2"/>
    <w:rsid w:val="00CD2C9F"/>
    <w:rPr>
      <w:rFonts w:ascii="Wingdings" w:hAnsi="Wingdings" w:cs="Wingdings"/>
    </w:rPr>
  </w:style>
  <w:style w:type="character" w:customStyle="1" w:styleId="WW8Num17z1">
    <w:name w:val="WW8Num17z1"/>
    <w:rsid w:val="00CD2C9F"/>
    <w:rPr>
      <w:rFonts w:ascii="Courier New" w:hAnsi="Courier New" w:cs="Courier New"/>
    </w:rPr>
  </w:style>
  <w:style w:type="character" w:customStyle="1" w:styleId="WW8Num17z2">
    <w:name w:val="WW8Num17z2"/>
    <w:rsid w:val="00CD2C9F"/>
    <w:rPr>
      <w:rFonts w:ascii="Wingdings" w:hAnsi="Wingdings" w:cs="Wingdings"/>
    </w:rPr>
  </w:style>
  <w:style w:type="character" w:customStyle="1" w:styleId="WW8Num18z0">
    <w:name w:val="WW8Num18z0"/>
    <w:rsid w:val="00CD2C9F"/>
    <w:rPr>
      <w:rFonts w:ascii="Symbol" w:hAnsi="Symbol" w:cs="Symbol"/>
    </w:rPr>
  </w:style>
  <w:style w:type="character" w:customStyle="1" w:styleId="WW8Num18z1">
    <w:name w:val="WW8Num18z1"/>
    <w:rsid w:val="00CD2C9F"/>
    <w:rPr>
      <w:rFonts w:ascii="Courier New" w:hAnsi="Courier New" w:cs="Courier New"/>
    </w:rPr>
  </w:style>
  <w:style w:type="character" w:customStyle="1" w:styleId="WW8Num18z2">
    <w:name w:val="WW8Num18z2"/>
    <w:rsid w:val="00CD2C9F"/>
    <w:rPr>
      <w:rFonts w:ascii="Wingdings" w:hAnsi="Wingdings" w:cs="Wingdings"/>
    </w:rPr>
  </w:style>
  <w:style w:type="character" w:customStyle="1" w:styleId="WW8Num19z0">
    <w:name w:val="WW8Num19z0"/>
    <w:rsid w:val="00CD2C9F"/>
    <w:rPr>
      <w:rFonts w:ascii="Symbol" w:hAnsi="Symbol" w:cs="Symbol"/>
    </w:rPr>
  </w:style>
  <w:style w:type="character" w:customStyle="1" w:styleId="WW8Num19z1">
    <w:name w:val="WW8Num19z1"/>
    <w:rsid w:val="00CD2C9F"/>
    <w:rPr>
      <w:rFonts w:ascii="Courier New" w:hAnsi="Courier New" w:cs="Courier New"/>
    </w:rPr>
  </w:style>
  <w:style w:type="character" w:customStyle="1" w:styleId="WW8Num19z2">
    <w:name w:val="WW8Num19z2"/>
    <w:rsid w:val="00CD2C9F"/>
    <w:rPr>
      <w:rFonts w:ascii="Wingdings" w:hAnsi="Wingdings" w:cs="Wingdings"/>
    </w:rPr>
  </w:style>
  <w:style w:type="character" w:customStyle="1" w:styleId="Tipusdelletraperdefectedelpargraf1">
    <w:name w:val="Tipus de lletra per defecte del paràgraf1"/>
    <w:rsid w:val="00CD2C9F"/>
  </w:style>
  <w:style w:type="character" w:styleId="Nmerodepgina">
    <w:name w:val="page number"/>
    <w:basedOn w:val="Tipusdelletraperdefectedelpargraf1"/>
    <w:rsid w:val="00CD2C9F"/>
  </w:style>
  <w:style w:type="paragraph" w:customStyle="1" w:styleId="Encapalament">
    <w:name w:val="Encapçalament"/>
    <w:basedOn w:val="Normal"/>
    <w:next w:val="Textindependent"/>
    <w:rsid w:val="00CD2C9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independent">
    <w:name w:val="Body Text"/>
    <w:basedOn w:val="Normal"/>
    <w:rsid w:val="00CD2C9F"/>
    <w:pPr>
      <w:spacing w:after="120"/>
    </w:pPr>
  </w:style>
  <w:style w:type="paragraph" w:styleId="Llista">
    <w:name w:val="List"/>
    <w:basedOn w:val="Textindependent"/>
    <w:rsid w:val="00CD2C9F"/>
    <w:rPr>
      <w:rFonts w:cs="Mangal"/>
    </w:rPr>
  </w:style>
  <w:style w:type="paragraph" w:styleId="Llegenda">
    <w:name w:val="caption"/>
    <w:basedOn w:val="Normal"/>
    <w:qFormat/>
    <w:rsid w:val="00CD2C9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2C9F"/>
    <w:pPr>
      <w:suppressLineNumbers/>
    </w:pPr>
    <w:rPr>
      <w:rFonts w:cs="Mangal"/>
    </w:rPr>
  </w:style>
  <w:style w:type="paragraph" w:customStyle="1" w:styleId="crida">
    <w:name w:val="crida"/>
    <w:next w:val="Normal"/>
    <w:rsid w:val="00CD2C9F"/>
    <w:pPr>
      <w:suppressAutoHyphens/>
      <w:spacing w:line="360" w:lineRule="auto"/>
      <w:jc w:val="both"/>
    </w:pPr>
    <w:rPr>
      <w:szCs w:val="24"/>
      <w:vertAlign w:val="superscript"/>
      <w:lang w:val="ca-ES" w:eastAsia="zh-CN"/>
    </w:rPr>
  </w:style>
  <w:style w:type="paragraph" w:customStyle="1" w:styleId="textnota">
    <w:name w:val="text nota"/>
    <w:basedOn w:val="Normal"/>
    <w:rsid w:val="00CD2C9F"/>
    <w:pPr>
      <w:ind w:firstLine="284"/>
      <w:jc w:val="both"/>
    </w:pPr>
    <w:rPr>
      <w:szCs w:val="28"/>
    </w:rPr>
  </w:style>
  <w:style w:type="paragraph" w:customStyle="1" w:styleId="citaci">
    <w:name w:val="citació"/>
    <w:basedOn w:val="Normal"/>
    <w:rsid w:val="00CD2C9F"/>
    <w:pPr>
      <w:spacing w:line="360" w:lineRule="auto"/>
      <w:ind w:left="851" w:firstLine="709"/>
      <w:jc w:val="both"/>
    </w:pPr>
  </w:style>
  <w:style w:type="paragraph" w:styleId="Capalera">
    <w:name w:val="header"/>
    <w:basedOn w:val="Normal"/>
    <w:rsid w:val="00CD2C9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CD2C9F"/>
    <w:pPr>
      <w:tabs>
        <w:tab w:val="center" w:pos="4252"/>
        <w:tab w:val="right" w:pos="8504"/>
      </w:tabs>
    </w:pPr>
  </w:style>
  <w:style w:type="paragraph" w:customStyle="1" w:styleId="Contingutdelataula">
    <w:name w:val="Contingut de la taula"/>
    <w:basedOn w:val="Normal"/>
    <w:rsid w:val="00CD2C9F"/>
    <w:pPr>
      <w:suppressLineNumbers/>
    </w:pPr>
  </w:style>
  <w:style w:type="paragraph" w:customStyle="1" w:styleId="Encapalamentdelataula">
    <w:name w:val="Encapçalament de la taula"/>
    <w:basedOn w:val="Contingutdelataula"/>
    <w:rsid w:val="00CD2C9F"/>
    <w:pPr>
      <w:jc w:val="center"/>
    </w:pPr>
    <w:rPr>
      <w:b/>
      <w:bCs/>
    </w:rPr>
  </w:style>
  <w:style w:type="paragraph" w:customStyle="1" w:styleId="Contingutdelmarc">
    <w:name w:val="Contingut del marc"/>
    <w:basedOn w:val="Textindependent"/>
    <w:rsid w:val="00CD2C9F"/>
  </w:style>
  <w:style w:type="paragraph" w:styleId="Textdeglobus">
    <w:name w:val="Balloon Text"/>
    <w:basedOn w:val="Normal"/>
    <w:link w:val="TextdeglobusCar"/>
    <w:uiPriority w:val="99"/>
    <w:semiHidden/>
    <w:unhideWhenUsed/>
    <w:rsid w:val="00613D1F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613D1F"/>
    <w:rPr>
      <w:rFonts w:ascii="Segoe UI" w:hAnsi="Segoe UI" w:cs="Segoe UI"/>
      <w:sz w:val="18"/>
      <w:szCs w:val="18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702</Words>
  <Characters>4008</Characters>
  <Application>Microsoft Office Word</Application>
  <DocSecurity>0</DocSecurity>
  <Lines>33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Candidatura individual per al sector A</vt:lpstr>
      <vt:lpstr>Candidatura individual per al sector A</vt:lpstr>
    </vt:vector>
  </TitlesOfParts>
  <Company>UAB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Candidatura individual per al sector A</dc:title>
  <dc:creator>JUDITH</dc:creator>
  <cp:lastModifiedBy>Victoria Aida Crespo Fraile</cp:lastModifiedBy>
  <cp:revision>2</cp:revision>
  <cp:lastPrinted>2019-07-12T08:39:00Z</cp:lastPrinted>
  <dcterms:created xsi:type="dcterms:W3CDTF">2025-03-07T08:04:00Z</dcterms:created>
  <dcterms:modified xsi:type="dcterms:W3CDTF">2025-03-07T08:04:00Z</dcterms:modified>
</cp:coreProperties>
</file>